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E98A69" w14:textId="5A2686DF" w:rsidR="00E65497" w:rsidRDefault="003D46CE">
      <w:pPr>
        <w:pStyle w:val="Corpsdetexte"/>
        <w:spacing w:before="120"/>
      </w:pPr>
      <w:r>
        <w:rPr>
          <w:rFonts w:ascii="Arial" w:hAnsi="Arial"/>
          <w:noProof/>
          <w:sz w:val="22"/>
          <w:szCs w:val="22"/>
        </w:rPr>
        <w:drawing>
          <wp:anchor distT="0" distB="0" distL="431800" distR="0" simplePos="0" relativeHeight="251656704" behindDoc="0" locked="0" layoutInCell="1" allowOverlap="1" wp14:anchorId="56C461A8" wp14:editId="4EBA2C29">
            <wp:simplePos x="0" y="0"/>
            <wp:positionH relativeFrom="column">
              <wp:posOffset>4589780</wp:posOffset>
            </wp:positionH>
            <wp:positionV relativeFrom="paragraph">
              <wp:posOffset>5080</wp:posOffset>
            </wp:positionV>
            <wp:extent cx="2249805" cy="1325245"/>
            <wp:effectExtent l="0" t="0" r="0" b="0"/>
            <wp:wrapSquare wrapText="left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325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B30">
        <w:rPr>
          <w:rFonts w:ascii="Arial" w:hAnsi="Arial"/>
          <w:sz w:val="22"/>
          <w:szCs w:val="22"/>
        </w:rPr>
        <w:t>Un bungalow de chantier a pour dimension 6 m de long, 2,5 m de large et 2,5 m de hauteur.</w:t>
      </w:r>
    </w:p>
    <w:p w14:paraId="3F6FDAC0" w14:textId="77777777" w:rsidR="00E65497" w:rsidRDefault="00A77B30">
      <w:pPr>
        <w:pStyle w:val="Corpsdetexte"/>
        <w:numPr>
          <w:ilvl w:val="0"/>
          <w:numId w:val="6"/>
        </w:numPr>
        <w:spacing w:before="120"/>
      </w:pPr>
      <w:r>
        <w:rPr>
          <w:rFonts w:ascii="Arial" w:hAnsi="Arial"/>
          <w:sz w:val="22"/>
          <w:szCs w:val="22"/>
        </w:rPr>
        <w:t>Les parois verticales sont constituées d’une tôle en acier (e</w:t>
      </w:r>
      <w:r>
        <w:rPr>
          <w:rFonts w:ascii="Arial" w:hAnsi="Arial"/>
          <w:sz w:val="22"/>
          <w:szCs w:val="22"/>
          <w:vertAlign w:val="subscript"/>
        </w:rPr>
        <w:t>a1</w:t>
      </w:r>
      <w:r>
        <w:rPr>
          <w:rFonts w:ascii="Arial" w:hAnsi="Arial"/>
          <w:sz w:val="22"/>
          <w:szCs w:val="22"/>
        </w:rPr>
        <w:t xml:space="preserve"> = 5 mm, </w:t>
      </w:r>
      <w:proofErr w:type="spellStart"/>
      <w:r>
        <w:rPr>
          <w:rFonts w:ascii="Arial" w:hAnsi="Arial"/>
          <w:sz w:val="22"/>
          <w:szCs w:val="22"/>
        </w:rPr>
        <w:t>λ</w:t>
      </w:r>
      <w:r>
        <w:rPr>
          <w:rFonts w:ascii="Arial" w:hAnsi="Arial"/>
          <w:sz w:val="22"/>
          <w:szCs w:val="22"/>
          <w:vertAlign w:val="subscript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= 50 W/</w:t>
      </w:r>
      <w:proofErr w:type="spellStart"/>
      <w:r>
        <w:rPr>
          <w:rFonts w:ascii="Arial" w:hAnsi="Arial"/>
          <w:sz w:val="22"/>
          <w:szCs w:val="22"/>
        </w:rPr>
        <w:t>m.°C</w:t>
      </w:r>
      <w:proofErr w:type="spellEnd"/>
      <w:r>
        <w:rPr>
          <w:rFonts w:ascii="Arial" w:hAnsi="Arial"/>
          <w:sz w:val="22"/>
          <w:szCs w:val="22"/>
        </w:rPr>
        <w:t>), d’un isolant en polystyrène (e</w:t>
      </w:r>
      <w:r>
        <w:rPr>
          <w:rFonts w:ascii="Arial" w:hAnsi="Arial"/>
          <w:sz w:val="22"/>
          <w:szCs w:val="22"/>
          <w:vertAlign w:val="subscript"/>
        </w:rPr>
        <w:t>i1</w:t>
      </w:r>
      <w:r>
        <w:rPr>
          <w:rFonts w:ascii="Arial" w:hAnsi="Arial"/>
          <w:sz w:val="22"/>
          <w:szCs w:val="22"/>
        </w:rPr>
        <w:t xml:space="preserve"> = 15 cm, </w:t>
      </w:r>
      <w:proofErr w:type="spellStart"/>
      <w:r>
        <w:rPr>
          <w:rFonts w:ascii="Arial" w:hAnsi="Arial"/>
          <w:sz w:val="22"/>
          <w:szCs w:val="22"/>
        </w:rPr>
        <w:t>λ</w:t>
      </w:r>
      <w:r>
        <w:rPr>
          <w:rFonts w:ascii="Arial" w:hAnsi="Arial"/>
          <w:sz w:val="22"/>
          <w:szCs w:val="22"/>
          <w:vertAlign w:val="subscript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= 0,037 W/</w:t>
      </w:r>
      <w:proofErr w:type="spellStart"/>
      <w:r>
        <w:rPr>
          <w:rFonts w:ascii="Arial" w:hAnsi="Arial"/>
          <w:sz w:val="22"/>
          <w:szCs w:val="22"/>
        </w:rPr>
        <w:t>m.°C</w:t>
      </w:r>
      <w:proofErr w:type="spellEnd"/>
      <w:r>
        <w:rPr>
          <w:rFonts w:ascii="Arial" w:hAnsi="Arial"/>
          <w:sz w:val="22"/>
          <w:szCs w:val="22"/>
        </w:rPr>
        <w:t>) et d’une autre tôle en acier (e</w:t>
      </w:r>
      <w:r>
        <w:rPr>
          <w:rFonts w:ascii="Arial" w:hAnsi="Arial"/>
          <w:sz w:val="22"/>
          <w:szCs w:val="22"/>
          <w:vertAlign w:val="subscript"/>
        </w:rPr>
        <w:t>a2</w:t>
      </w:r>
      <w:r>
        <w:rPr>
          <w:rFonts w:ascii="Arial" w:hAnsi="Arial"/>
          <w:sz w:val="22"/>
          <w:szCs w:val="22"/>
        </w:rPr>
        <w:t xml:space="preserve"> = 4 mm, </w:t>
      </w:r>
      <w:proofErr w:type="spellStart"/>
      <w:r>
        <w:rPr>
          <w:rFonts w:ascii="Arial" w:hAnsi="Arial"/>
          <w:sz w:val="22"/>
          <w:szCs w:val="22"/>
        </w:rPr>
        <w:t>λ</w:t>
      </w:r>
      <w:r>
        <w:rPr>
          <w:rFonts w:ascii="Arial" w:hAnsi="Arial"/>
          <w:sz w:val="22"/>
          <w:szCs w:val="22"/>
          <w:vertAlign w:val="subscript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= 50 W/</w:t>
      </w:r>
      <w:proofErr w:type="spellStart"/>
      <w:r>
        <w:rPr>
          <w:rFonts w:ascii="Arial" w:hAnsi="Arial"/>
          <w:sz w:val="22"/>
          <w:szCs w:val="22"/>
        </w:rPr>
        <w:t>m.°C</w:t>
      </w:r>
      <w:proofErr w:type="spellEnd"/>
      <w:r>
        <w:rPr>
          <w:rFonts w:ascii="Arial" w:hAnsi="Arial"/>
          <w:sz w:val="22"/>
          <w:szCs w:val="22"/>
        </w:rPr>
        <w:t>) avec une fenêtre de 1,2 m × 1 m (simple vitrage, e</w:t>
      </w:r>
      <w:r>
        <w:rPr>
          <w:rFonts w:ascii="Arial" w:hAnsi="Arial"/>
          <w:sz w:val="22"/>
          <w:szCs w:val="22"/>
          <w:vertAlign w:val="subscript"/>
        </w:rPr>
        <w:t>V</w:t>
      </w:r>
      <w:r>
        <w:rPr>
          <w:rFonts w:ascii="Arial" w:hAnsi="Arial"/>
          <w:sz w:val="22"/>
          <w:szCs w:val="22"/>
        </w:rPr>
        <w:t xml:space="preserve"> = 4 </w:t>
      </w:r>
      <w:proofErr w:type="gramStart"/>
      <w:r>
        <w:rPr>
          <w:rFonts w:ascii="Arial" w:hAnsi="Arial"/>
          <w:sz w:val="22"/>
          <w:szCs w:val="22"/>
        </w:rPr>
        <w:t xml:space="preserve">mm,  </w:t>
      </w:r>
      <w:proofErr w:type="spellStart"/>
      <w:r>
        <w:rPr>
          <w:rFonts w:ascii="Arial" w:hAnsi="Arial"/>
          <w:sz w:val="22"/>
          <w:szCs w:val="22"/>
        </w:rPr>
        <w:t>λ</w:t>
      </w:r>
      <w:proofErr w:type="gramEnd"/>
      <w:r>
        <w:rPr>
          <w:rFonts w:ascii="Arial" w:hAnsi="Arial"/>
          <w:sz w:val="22"/>
          <w:szCs w:val="22"/>
          <w:vertAlign w:val="subscript"/>
        </w:rPr>
        <w:t>V</w:t>
      </w:r>
      <w:proofErr w:type="spellEnd"/>
      <w:r>
        <w:rPr>
          <w:rFonts w:ascii="Arial" w:hAnsi="Arial"/>
          <w:sz w:val="22"/>
          <w:szCs w:val="22"/>
        </w:rPr>
        <w:t xml:space="preserve"> = 1 W/</w:t>
      </w:r>
      <w:proofErr w:type="spellStart"/>
      <w:r>
        <w:rPr>
          <w:rFonts w:ascii="Arial" w:hAnsi="Arial"/>
          <w:sz w:val="22"/>
          <w:szCs w:val="22"/>
        </w:rPr>
        <w:t>m.°C</w:t>
      </w:r>
      <w:proofErr w:type="spellEnd"/>
      <w:r>
        <w:rPr>
          <w:rFonts w:ascii="Arial" w:hAnsi="Arial"/>
          <w:sz w:val="22"/>
          <w:szCs w:val="22"/>
        </w:rPr>
        <w:t>).</w:t>
      </w:r>
    </w:p>
    <w:p w14:paraId="4127D436" w14:textId="77777777" w:rsidR="00E65497" w:rsidRDefault="00A77B30">
      <w:pPr>
        <w:pStyle w:val="Corpsdetexte"/>
        <w:numPr>
          <w:ilvl w:val="0"/>
          <w:numId w:val="6"/>
        </w:numPr>
        <w:spacing w:before="120"/>
      </w:pPr>
      <w:r>
        <w:rPr>
          <w:rFonts w:ascii="Arial" w:hAnsi="Arial"/>
          <w:sz w:val="22"/>
          <w:szCs w:val="22"/>
        </w:rPr>
        <w:t>Le plafond est constitué d’une tôle en acier (e</w:t>
      </w:r>
      <w:r>
        <w:rPr>
          <w:rFonts w:ascii="Arial" w:hAnsi="Arial"/>
          <w:sz w:val="22"/>
          <w:szCs w:val="22"/>
          <w:vertAlign w:val="subscript"/>
        </w:rPr>
        <w:t>a1</w:t>
      </w:r>
      <w:r>
        <w:rPr>
          <w:rFonts w:ascii="Arial" w:hAnsi="Arial"/>
          <w:sz w:val="22"/>
          <w:szCs w:val="22"/>
        </w:rPr>
        <w:t xml:space="preserve"> = 5 mm, </w:t>
      </w:r>
      <w:proofErr w:type="spellStart"/>
      <w:r>
        <w:rPr>
          <w:rFonts w:ascii="Arial" w:hAnsi="Arial"/>
          <w:sz w:val="22"/>
          <w:szCs w:val="22"/>
        </w:rPr>
        <w:t>λ</w:t>
      </w:r>
      <w:r>
        <w:rPr>
          <w:rFonts w:ascii="Arial" w:hAnsi="Arial"/>
          <w:sz w:val="22"/>
          <w:szCs w:val="22"/>
          <w:vertAlign w:val="subscript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= 50 W/</w:t>
      </w:r>
      <w:proofErr w:type="spellStart"/>
      <w:r>
        <w:rPr>
          <w:rFonts w:ascii="Arial" w:hAnsi="Arial"/>
          <w:sz w:val="22"/>
          <w:szCs w:val="22"/>
        </w:rPr>
        <w:t>m.°C</w:t>
      </w:r>
      <w:proofErr w:type="spellEnd"/>
      <w:r>
        <w:rPr>
          <w:rFonts w:ascii="Arial" w:hAnsi="Arial"/>
          <w:sz w:val="22"/>
          <w:szCs w:val="22"/>
        </w:rPr>
        <w:t>), d’un isolant en polystyrène (e</w:t>
      </w:r>
      <w:r>
        <w:rPr>
          <w:rFonts w:ascii="Arial" w:hAnsi="Arial"/>
          <w:sz w:val="22"/>
          <w:szCs w:val="22"/>
          <w:vertAlign w:val="subscript"/>
        </w:rPr>
        <w:t>i2</w:t>
      </w:r>
      <w:r>
        <w:rPr>
          <w:rFonts w:ascii="Arial" w:hAnsi="Arial"/>
          <w:sz w:val="22"/>
          <w:szCs w:val="22"/>
        </w:rPr>
        <w:t xml:space="preserve"> = 20 cm, </w:t>
      </w:r>
      <w:proofErr w:type="spellStart"/>
      <w:r>
        <w:rPr>
          <w:rFonts w:ascii="Arial" w:hAnsi="Arial"/>
          <w:sz w:val="22"/>
          <w:szCs w:val="22"/>
        </w:rPr>
        <w:t>λ</w:t>
      </w:r>
      <w:r>
        <w:rPr>
          <w:rFonts w:ascii="Arial" w:hAnsi="Arial"/>
          <w:sz w:val="22"/>
          <w:szCs w:val="22"/>
          <w:vertAlign w:val="subscript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= 0,037 W/</w:t>
      </w:r>
      <w:proofErr w:type="spellStart"/>
      <w:r>
        <w:rPr>
          <w:rFonts w:ascii="Arial" w:hAnsi="Arial"/>
          <w:sz w:val="22"/>
          <w:szCs w:val="22"/>
        </w:rPr>
        <w:t>m.°C</w:t>
      </w:r>
      <w:proofErr w:type="spellEnd"/>
      <w:r>
        <w:rPr>
          <w:rFonts w:ascii="Arial" w:hAnsi="Arial"/>
          <w:sz w:val="22"/>
          <w:szCs w:val="22"/>
        </w:rPr>
        <w:t>) et d’une autre tôle en acier (e</w:t>
      </w:r>
      <w:r>
        <w:rPr>
          <w:rFonts w:ascii="Arial" w:hAnsi="Arial"/>
          <w:sz w:val="22"/>
          <w:szCs w:val="22"/>
          <w:vertAlign w:val="subscript"/>
        </w:rPr>
        <w:t>a2</w:t>
      </w:r>
      <w:r>
        <w:rPr>
          <w:rFonts w:ascii="Arial" w:hAnsi="Arial"/>
          <w:sz w:val="22"/>
          <w:szCs w:val="22"/>
        </w:rPr>
        <w:t xml:space="preserve"> = 4 mm, </w:t>
      </w:r>
      <w:proofErr w:type="spellStart"/>
      <w:r>
        <w:rPr>
          <w:rFonts w:ascii="Arial" w:hAnsi="Arial"/>
          <w:sz w:val="22"/>
          <w:szCs w:val="22"/>
        </w:rPr>
        <w:t>λ</w:t>
      </w:r>
      <w:r>
        <w:rPr>
          <w:rFonts w:ascii="Arial" w:hAnsi="Arial"/>
          <w:sz w:val="22"/>
          <w:szCs w:val="22"/>
          <w:vertAlign w:val="subscript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= 50 W/</w:t>
      </w:r>
      <w:proofErr w:type="spellStart"/>
      <w:r>
        <w:rPr>
          <w:rFonts w:ascii="Arial" w:hAnsi="Arial"/>
          <w:sz w:val="22"/>
          <w:szCs w:val="22"/>
        </w:rPr>
        <w:t>m.°C</w:t>
      </w:r>
      <w:proofErr w:type="spellEnd"/>
      <w:r>
        <w:rPr>
          <w:rFonts w:ascii="Arial" w:hAnsi="Arial"/>
          <w:sz w:val="22"/>
          <w:szCs w:val="22"/>
        </w:rPr>
        <w:t>)</w:t>
      </w:r>
    </w:p>
    <w:p w14:paraId="3004FB01" w14:textId="77777777" w:rsidR="00E65497" w:rsidRDefault="00A77B30">
      <w:pPr>
        <w:pStyle w:val="Corpsdetexte"/>
        <w:numPr>
          <w:ilvl w:val="0"/>
          <w:numId w:val="6"/>
        </w:numPr>
        <w:spacing w:before="120"/>
      </w:pPr>
      <w:r>
        <w:rPr>
          <w:rFonts w:ascii="Arial" w:hAnsi="Arial"/>
          <w:sz w:val="22"/>
          <w:szCs w:val="22"/>
        </w:rPr>
        <w:t>Le plancher est constitué d’une tôle en acier (e</w:t>
      </w:r>
      <w:r>
        <w:rPr>
          <w:rFonts w:ascii="Arial" w:hAnsi="Arial"/>
          <w:sz w:val="22"/>
          <w:szCs w:val="22"/>
          <w:vertAlign w:val="subscript"/>
        </w:rPr>
        <w:t>a1</w:t>
      </w:r>
      <w:r>
        <w:rPr>
          <w:rFonts w:ascii="Arial" w:hAnsi="Arial"/>
          <w:sz w:val="22"/>
          <w:szCs w:val="22"/>
        </w:rPr>
        <w:t xml:space="preserve"> = 6 mm, </w:t>
      </w:r>
      <w:proofErr w:type="spellStart"/>
      <w:r>
        <w:rPr>
          <w:rFonts w:ascii="Arial" w:hAnsi="Arial"/>
          <w:sz w:val="22"/>
          <w:szCs w:val="22"/>
        </w:rPr>
        <w:t>λ</w:t>
      </w:r>
      <w:r>
        <w:rPr>
          <w:rFonts w:ascii="Arial" w:hAnsi="Arial"/>
          <w:sz w:val="22"/>
          <w:szCs w:val="22"/>
          <w:vertAlign w:val="subscript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= 50 W/</w:t>
      </w:r>
      <w:proofErr w:type="spellStart"/>
      <w:r>
        <w:rPr>
          <w:rFonts w:ascii="Arial" w:hAnsi="Arial"/>
          <w:sz w:val="22"/>
          <w:szCs w:val="22"/>
        </w:rPr>
        <w:t>m.°C</w:t>
      </w:r>
      <w:proofErr w:type="spellEnd"/>
      <w:r>
        <w:rPr>
          <w:rFonts w:ascii="Arial" w:hAnsi="Arial"/>
          <w:sz w:val="22"/>
          <w:szCs w:val="22"/>
        </w:rPr>
        <w:t>)</w:t>
      </w:r>
    </w:p>
    <w:p w14:paraId="4A1E119B" w14:textId="77777777" w:rsidR="00E65497" w:rsidRDefault="00A77B30">
      <w:pPr>
        <w:pStyle w:val="Corpsdetexte"/>
        <w:spacing w:before="170" w:after="170"/>
      </w:pPr>
      <w:r>
        <w:rPr>
          <w:rFonts w:ascii="Arial" w:hAnsi="Arial"/>
          <w:sz w:val="22"/>
          <w:szCs w:val="22"/>
        </w:rPr>
        <w:t>Le bungalow est équipé de 2 radiateurs de 500 W chacun et la température extérieure est de -5 °C.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1609"/>
        <w:gridCol w:w="1040"/>
        <w:gridCol w:w="1040"/>
        <w:gridCol w:w="1040"/>
        <w:gridCol w:w="1040"/>
      </w:tblGrid>
      <w:tr w:rsidR="00E65497" w14:paraId="6E503523" w14:textId="77777777">
        <w:trPr>
          <w:jc w:val="center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7E9642A5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Paroi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65879DE3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Flux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vAlign w:val="center"/>
          </w:tcPr>
          <w:p w14:paraId="1EC107AD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Paroi en contact avec :</w:t>
            </w:r>
          </w:p>
        </w:tc>
      </w:tr>
      <w:tr w:rsidR="00E65497" w14:paraId="40AB5740" w14:textId="77777777">
        <w:trPr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16136FE3" w14:textId="77777777" w:rsidR="00E65497" w:rsidRDefault="00E65497"/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02B807CC" w14:textId="77777777" w:rsidR="00E65497" w:rsidRDefault="00E65497"/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690FD6A7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L’extérieur</w:t>
            </w:r>
          </w:p>
          <w:p w14:paraId="1FAAB1B1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extérieur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, passage ou local)</w:t>
            </w: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vAlign w:val="center"/>
          </w:tcPr>
          <w:p w14:paraId="726FA8CB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Un local non chauffé (comble, vide sanitaire)</w:t>
            </w:r>
          </w:p>
        </w:tc>
      </w:tr>
      <w:tr w:rsidR="00E65497" w14:paraId="2DC0534A" w14:textId="77777777">
        <w:trPr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083F147C" w14:textId="77777777" w:rsidR="00E65497" w:rsidRDefault="00E65497"/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7701918A" w14:textId="77777777" w:rsidR="00E65497" w:rsidRDefault="00E65497"/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123959B1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SI</w:t>
            </w:r>
          </w:p>
          <w:p w14:paraId="3D3286D6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m².K.W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566B87AC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SE</w:t>
            </w:r>
          </w:p>
          <w:p w14:paraId="7640B9B5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m².K.W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2C2147FF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SI</w:t>
            </w:r>
          </w:p>
          <w:p w14:paraId="13D3C334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m².K.W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vAlign w:val="center"/>
          </w:tcPr>
          <w:p w14:paraId="3DF452E5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SE</w:t>
            </w:r>
          </w:p>
          <w:p w14:paraId="611CED16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m².K.W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 w:rsidR="00E65497" w14:paraId="015077E4" w14:textId="77777777">
        <w:trPr>
          <w:jc w:val="center"/>
        </w:trPr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4647FFBF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Verticale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532B0F43" w14:textId="7A35BF95" w:rsidR="00E65497" w:rsidRDefault="00A77B30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Horizontal </w:t>
            </w:r>
            <w:r w:rsidR="003D46C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6E35195" wp14:editId="6E3B7649">
                      <wp:extent cx="215900" cy="215900"/>
                      <wp:effectExtent l="9525" t="13970" r="22225" b="8255"/>
                      <wp:docPr id="8" name="Form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0" y="-243"/>
                                <a:chExt cx="339" cy="340"/>
                              </a:xfrm>
                            </wpg:grpSpPr>
                            <wps:wsp>
                              <wps:cNvPr id="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" y="-243"/>
                                  <a:ext cx="169" cy="339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 w="1764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-186"/>
                                  <a:ext cx="339" cy="226"/>
                                </a:xfrm>
                                <a:custGeom>
                                  <a:avLst/>
                                  <a:gdLst>
                                    <a:gd name="T0" fmla="*/ 0 w 601"/>
                                    <a:gd name="T1" fmla="*/ 275 h 401"/>
                                    <a:gd name="T2" fmla="*/ 0 w 601"/>
                                    <a:gd name="T3" fmla="*/ 125 h 401"/>
                                    <a:gd name="T4" fmla="*/ 475 w 601"/>
                                    <a:gd name="T5" fmla="*/ 125 h 401"/>
                                    <a:gd name="T6" fmla="*/ 475 w 601"/>
                                    <a:gd name="T7" fmla="*/ 0 h 401"/>
                                    <a:gd name="T8" fmla="*/ 600 w 601"/>
                                    <a:gd name="T9" fmla="*/ 200 h 401"/>
                                    <a:gd name="T10" fmla="*/ 475 w 601"/>
                                    <a:gd name="T11" fmla="*/ 400 h 401"/>
                                    <a:gd name="T12" fmla="*/ 475 w 601"/>
                                    <a:gd name="T13" fmla="*/ 275 h 401"/>
                                    <a:gd name="T14" fmla="*/ 0 w 601"/>
                                    <a:gd name="T15" fmla="*/ 275 h 4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601" h="401">
                                      <a:moveTo>
                                        <a:pt x="0" y="275"/>
                                      </a:moveTo>
                                      <a:lnTo>
                                        <a:pt x="0" y="125"/>
                                      </a:lnTo>
                                      <a:lnTo>
                                        <a:pt x="475" y="125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600" y="200"/>
                                      </a:lnTo>
                                      <a:lnTo>
                                        <a:pt x="475" y="400"/>
                                      </a:lnTo>
                                      <a:lnTo>
                                        <a:pt x="475" y="275"/>
                                      </a:lnTo>
                                      <a:lnTo>
                                        <a:pt x="0" y="27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  <a:ln w="1764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1C090" id="Forme1" o:spid="_x0000_s1026" style="width:17pt;height:17pt;mso-position-horizontal-relative:char;mso-position-vertical-relative:line" coordorigin=",-243" coordsize="339,3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">
                      <v:rect id="Rectangle 3" o:spid="_x0000_s1027" style="position:absolute;left:71;top:-243;width:169;height:3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" strokeweight=".49mm">
                        <v:fill r:id="rId9" o:title="" recolor="t" type="tile"/>
                        <v:stroke joinstyle="round"/>
                      </v:rect>
                      <v:shape id="Freeform 4" o:spid="_x0000_s1028" style="position:absolute;top:-186;width:339;height:226;visibility:visible;mso-wrap-style:none;v-text-anchor:middle" coordsize="6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" path="m,275l,125r475,l475,,600,200,475,400r,-125l,275e" strokeweight=".49mm">
                        <v:fill opacity="39321f"/>
                        <v:path o:connecttype="custom" o:connectlocs="0,155;0,70;268,70;268,0;338,113;268,225;268,155;0,155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5651E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0,13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F955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0,04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E5A7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0,13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2536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0,13</w:t>
            </w:r>
          </w:p>
        </w:tc>
      </w:tr>
      <w:tr w:rsidR="00E65497" w14:paraId="5455FA1A" w14:textId="77777777">
        <w:trPr>
          <w:jc w:val="center"/>
        </w:trPr>
        <w:tc>
          <w:tcPr>
            <w:tcW w:w="11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07140F44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Horizontale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279A6857" w14:textId="6601BEB4" w:rsidR="00E65497" w:rsidRDefault="00A77B30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Ascendant </w:t>
            </w:r>
            <w:r w:rsidR="003D46C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A172BF5" wp14:editId="596A81C8">
                      <wp:extent cx="215900" cy="215900"/>
                      <wp:effectExtent l="9525" t="32385" r="12700" b="18415"/>
                      <wp:docPr id="5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0" y="-231"/>
                                <a:chExt cx="339" cy="340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0" y="-144"/>
                                  <a:ext cx="339" cy="169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 w="1764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" y="-243"/>
                                  <a:ext cx="226" cy="339"/>
                                </a:xfrm>
                                <a:custGeom>
                                  <a:avLst/>
                                  <a:gdLst>
                                    <a:gd name="T0" fmla="*/ 275 w 401"/>
                                    <a:gd name="T1" fmla="*/ 600 h 601"/>
                                    <a:gd name="T2" fmla="*/ 125 w 401"/>
                                    <a:gd name="T3" fmla="*/ 600 h 601"/>
                                    <a:gd name="T4" fmla="*/ 125 w 401"/>
                                    <a:gd name="T5" fmla="*/ 125 h 601"/>
                                    <a:gd name="T6" fmla="*/ 0 w 401"/>
                                    <a:gd name="T7" fmla="*/ 125 h 601"/>
                                    <a:gd name="T8" fmla="*/ 200 w 401"/>
                                    <a:gd name="T9" fmla="*/ 0 h 601"/>
                                    <a:gd name="T10" fmla="*/ 400 w 401"/>
                                    <a:gd name="T11" fmla="*/ 125 h 601"/>
                                    <a:gd name="T12" fmla="*/ 275 w 401"/>
                                    <a:gd name="T13" fmla="*/ 125 h 601"/>
                                    <a:gd name="T14" fmla="*/ 275 w 401"/>
                                    <a:gd name="T15" fmla="*/ 60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01" h="601">
                                      <a:moveTo>
                                        <a:pt x="275" y="600"/>
                                      </a:moveTo>
                                      <a:lnTo>
                                        <a:pt x="125" y="600"/>
                                      </a:lnTo>
                                      <a:lnTo>
                                        <a:pt x="125" y="12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400" y="125"/>
                                      </a:lnTo>
                                      <a:lnTo>
                                        <a:pt x="275" y="125"/>
                                      </a:lnTo>
                                      <a:lnTo>
                                        <a:pt x="275" y="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  <a:ln w="1764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AD9CF" id="Forme2" o:spid="_x0000_s1026" style="width:17pt;height:17pt;mso-position-horizontal-relative:char;mso-position-vertical-relative:line" coordorigin=",-231" coordsize="339,3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">
                      <v:rect id="Rectangle 6" o:spid="_x0000_s1027" style="position:absolute;top:-144;width:339;height:169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" strokeweight=".49mm">
                        <v:fill r:id="rId9" o:title="" recolor="t" type="tile"/>
                        <v:stroke joinstyle="round"/>
                      </v:rect>
                      <v:shape id="Freeform 7" o:spid="_x0000_s1028" style="position:absolute;left:57;top:-243;width:226;height:339;visibility:visible;mso-wrap-style:none;v-text-anchor:middle" coordsize="40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" path="m275,600r-150,l125,125,,125,200,,400,125r-125,l275,600e" strokeweight=".49mm">
                        <v:fill opacity="39321f"/>
                        <v:path o:connecttype="custom" o:connectlocs="155,338;70,338;70,71;0,71;113,0;225,71;155,71;155,33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19F44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0,10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7EB19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0,04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31C1D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0,10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4C19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0,10</w:t>
            </w:r>
          </w:p>
        </w:tc>
      </w:tr>
      <w:tr w:rsidR="00E65497" w14:paraId="3A4DA07A" w14:textId="77777777">
        <w:trPr>
          <w:jc w:val="center"/>
        </w:trPr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016898EF" w14:textId="77777777" w:rsidR="00E65497" w:rsidRDefault="00E65497"/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24BFB901" w14:textId="6D4E92AA" w:rsidR="00E65497" w:rsidRDefault="00A77B30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Descendant </w:t>
            </w:r>
            <w:r w:rsidR="003D46C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0876549" wp14:editId="70FB21DA">
                      <wp:extent cx="215900" cy="215900"/>
                      <wp:effectExtent l="10160" t="12065" r="12065" b="29210"/>
                      <wp:docPr id="1" name="Form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0" y="-260"/>
                                <a:chExt cx="339" cy="340"/>
                              </a:xfrm>
                            </wpg:grpSpPr>
                            <wps:wsp>
                              <wps:cNvPr id="2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5400000" flipV="1">
                                  <a:off x="0" y="-172"/>
                                  <a:ext cx="339" cy="169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 w="1764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Freeform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" y="-243"/>
                                  <a:ext cx="226" cy="339"/>
                                </a:xfrm>
                                <a:custGeom>
                                  <a:avLst/>
                                  <a:gdLst>
                                    <a:gd name="T0" fmla="*/ 275 w 401"/>
                                    <a:gd name="T1" fmla="*/ 0 h 601"/>
                                    <a:gd name="T2" fmla="*/ 125 w 401"/>
                                    <a:gd name="T3" fmla="*/ 0 h 601"/>
                                    <a:gd name="T4" fmla="*/ 125 w 401"/>
                                    <a:gd name="T5" fmla="*/ 475 h 601"/>
                                    <a:gd name="T6" fmla="*/ 0 w 401"/>
                                    <a:gd name="T7" fmla="*/ 475 h 601"/>
                                    <a:gd name="T8" fmla="*/ 200 w 401"/>
                                    <a:gd name="T9" fmla="*/ 600 h 601"/>
                                    <a:gd name="T10" fmla="*/ 400 w 401"/>
                                    <a:gd name="T11" fmla="*/ 475 h 601"/>
                                    <a:gd name="T12" fmla="*/ 275 w 401"/>
                                    <a:gd name="T13" fmla="*/ 475 h 601"/>
                                    <a:gd name="T14" fmla="*/ 275 w 401"/>
                                    <a:gd name="T15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01" h="601">
                                      <a:moveTo>
                                        <a:pt x="275" y="0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5" y="475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200" y="600"/>
                                      </a:lnTo>
                                      <a:lnTo>
                                        <a:pt x="400" y="475"/>
                                      </a:lnTo>
                                      <a:lnTo>
                                        <a:pt x="275" y="475"/>
                                      </a:lnTo>
                                      <a:lnTo>
                                        <a:pt x="275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  <a:ln w="1764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00316" id="Forme3" o:spid="_x0000_s1026" style="width:17pt;height:17pt;mso-position-horizontal-relative:char;mso-position-vertical-relative:line" coordorigin=",-260" coordsize="339,3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">
                      <v:rect id="Rectangle 9" o:spid="_x0000_s1027" style="position:absolute;top:-172;width:339;height:169;rotation:-90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" strokeweight=".49mm">
                        <v:fill r:id="rId9" o:title="" recolor="t" type="tile"/>
                        <v:stroke joinstyle="round"/>
                      </v:rect>
                      <v:shape id="Freeform 10" o:spid="_x0000_s1028" style="position:absolute;left:57;top:-243;width:226;height:339;visibility:visible;mso-wrap-style:none;v-text-anchor:middle" coordsize="40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" path="m275,l125,r,475l,475,200,600,400,475r-125,l275,e" strokeweight=".49mm">
                        <v:fill opacity="39321f"/>
                        <v:path o:connecttype="custom" o:connectlocs="155,0;70,0;70,268;0,268;113,338;225,268;155,268;15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92D55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0,17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16A5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0,04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A845F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0,17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EE7B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0"/>
                <w:szCs w:val="20"/>
              </w:rPr>
              <w:t>0,17</w:t>
            </w:r>
          </w:p>
        </w:tc>
      </w:tr>
    </w:tbl>
    <w:p w14:paraId="4F124036" w14:textId="06FFB5D6" w:rsidR="00E65497" w:rsidRDefault="00E65497">
      <w:pPr>
        <w:pStyle w:val="Corpsdetexte"/>
      </w:pPr>
    </w:p>
    <w:p w14:paraId="1AEF883E" w14:textId="77777777" w:rsidR="00740D03" w:rsidRDefault="00740D03">
      <w:pPr>
        <w:pStyle w:val="Corpsdetexte"/>
      </w:pPr>
    </w:p>
    <w:p w14:paraId="5C7302E8" w14:textId="77777777" w:rsidR="00E65497" w:rsidRDefault="00A77B30">
      <w:pPr>
        <w:pStyle w:val="LACOSTE2"/>
      </w:pPr>
      <w:r>
        <w:t>La toiture</w:t>
      </w:r>
    </w:p>
    <w:p w14:paraId="43436921" w14:textId="77777777" w:rsidR="00E65497" w:rsidRDefault="00A77B30">
      <w:pPr>
        <w:pStyle w:val="Corpsdetexte"/>
        <w:numPr>
          <w:ilvl w:val="0"/>
          <w:numId w:val="3"/>
        </w:numPr>
        <w:spacing w:before="113" w:after="57"/>
      </w:pPr>
      <w:r>
        <w:rPr>
          <w:rStyle w:val="ARIAL11GNPM"/>
          <w:szCs w:val="22"/>
        </w:rPr>
        <w:t>Calculer</w:t>
      </w:r>
      <w:r>
        <w:rPr>
          <w:color w:val="000000"/>
          <w:sz w:val="22"/>
          <w:szCs w:val="22"/>
        </w:rPr>
        <w:t xml:space="preserve"> les résistances thermiques des couches de tôle, polystyrène, tôle.</w:t>
      </w:r>
    </w:p>
    <w:p w14:paraId="0C24F194" w14:textId="77777777" w:rsidR="00E65497" w:rsidRDefault="00A77B30">
      <w:pPr>
        <w:pStyle w:val="Corpsdetexte"/>
        <w:numPr>
          <w:ilvl w:val="0"/>
          <w:numId w:val="4"/>
        </w:numPr>
        <w:spacing w:after="57"/>
      </w:pPr>
      <w:r>
        <w:rPr>
          <w:rStyle w:val="ARIAL11GNPM"/>
          <w:bCs/>
          <w:smallCaps w:val="0"/>
          <w:sz w:val="24"/>
        </w:rPr>
        <w:t>Tôle acier 1 : Rth</w:t>
      </w:r>
      <w:r>
        <w:rPr>
          <w:rStyle w:val="ARIAL11GNPM"/>
          <w:bCs/>
          <w:smallCaps w:val="0"/>
          <w:sz w:val="24"/>
          <w:vertAlign w:val="subscript"/>
        </w:rPr>
        <w:t>a1</w:t>
      </w:r>
      <w:r>
        <w:rPr>
          <w:rStyle w:val="ARIAL11GNPM"/>
          <w:bCs/>
          <w:smallCaps w:val="0"/>
          <w:sz w:val="24"/>
        </w:rPr>
        <w:t xml:space="preserve"> =  </w:t>
      </w:r>
    </w:p>
    <w:p w14:paraId="00548566" w14:textId="77777777" w:rsidR="00E65497" w:rsidRDefault="00A77B30">
      <w:pPr>
        <w:pStyle w:val="Corpsdetexte"/>
        <w:numPr>
          <w:ilvl w:val="0"/>
          <w:numId w:val="4"/>
        </w:numPr>
        <w:spacing w:after="57"/>
      </w:pPr>
      <w:r>
        <w:rPr>
          <w:rStyle w:val="ARIAL11GNPM"/>
          <w:bCs/>
          <w:smallCaps w:val="0"/>
          <w:sz w:val="24"/>
        </w:rPr>
        <w:t>Polystyrène : Rth</w:t>
      </w:r>
      <w:r>
        <w:rPr>
          <w:rStyle w:val="ARIAL11GNPM"/>
          <w:bCs/>
          <w:smallCaps w:val="0"/>
          <w:sz w:val="24"/>
          <w:vertAlign w:val="subscript"/>
        </w:rPr>
        <w:t>i2</w:t>
      </w:r>
      <w:r>
        <w:rPr>
          <w:rStyle w:val="ARIAL11GNPM"/>
          <w:bCs/>
          <w:smallCaps w:val="0"/>
          <w:sz w:val="24"/>
        </w:rPr>
        <w:t xml:space="preserve"> =  </w:t>
      </w:r>
    </w:p>
    <w:p w14:paraId="458E4A3C" w14:textId="77777777" w:rsidR="00E65497" w:rsidRDefault="00A77B30">
      <w:pPr>
        <w:pStyle w:val="Corpsdetexte"/>
        <w:numPr>
          <w:ilvl w:val="0"/>
          <w:numId w:val="4"/>
        </w:numPr>
        <w:spacing w:after="57"/>
      </w:pPr>
      <w:r>
        <w:rPr>
          <w:rStyle w:val="ARIAL11GNPM"/>
          <w:bCs/>
          <w:smallCaps w:val="0"/>
          <w:sz w:val="24"/>
        </w:rPr>
        <w:t>Tôle acier 2 : Rth</w:t>
      </w:r>
      <w:r>
        <w:rPr>
          <w:rStyle w:val="ARIAL11GNPM"/>
          <w:bCs/>
          <w:smallCaps w:val="0"/>
          <w:sz w:val="24"/>
          <w:vertAlign w:val="subscript"/>
        </w:rPr>
        <w:t>a2</w:t>
      </w:r>
      <w:r>
        <w:rPr>
          <w:rStyle w:val="ARIAL11GNPM"/>
          <w:bCs/>
          <w:smallCaps w:val="0"/>
          <w:sz w:val="24"/>
        </w:rPr>
        <w:t xml:space="preserve"> = </w:t>
      </w:r>
    </w:p>
    <w:p w14:paraId="7EC2B1C4" w14:textId="77777777" w:rsidR="00E65497" w:rsidRDefault="00A77B30">
      <w:pPr>
        <w:pStyle w:val="Corpsdetexte"/>
        <w:numPr>
          <w:ilvl w:val="0"/>
          <w:numId w:val="3"/>
        </w:numPr>
        <w:spacing w:before="113" w:after="57"/>
      </w:pPr>
      <w:r>
        <w:rPr>
          <w:rStyle w:val="ARIAL11GNPM"/>
          <w:szCs w:val="22"/>
        </w:rPr>
        <w:t>Indiquer</w:t>
      </w:r>
      <w:r>
        <w:rPr>
          <w:color w:val="000000"/>
          <w:sz w:val="22"/>
          <w:szCs w:val="22"/>
        </w:rPr>
        <w:t xml:space="preserve"> les valeurs des résistances superficielles extérieures et intérieures de la toiture.</w:t>
      </w:r>
    </w:p>
    <w:p w14:paraId="0E2AAFDB" w14:textId="77777777" w:rsidR="00E65497" w:rsidRDefault="00A77B30">
      <w:pPr>
        <w:pStyle w:val="Corpsdetexte"/>
        <w:numPr>
          <w:ilvl w:val="0"/>
          <w:numId w:val="4"/>
        </w:numPr>
        <w:spacing w:before="57" w:after="57"/>
      </w:pPr>
      <w:r>
        <w:rPr>
          <w:rFonts w:ascii="Arial" w:hAnsi="Arial"/>
          <w:b/>
          <w:bCs/>
          <w:color w:val="000000"/>
        </w:rPr>
        <w:t>R</w:t>
      </w:r>
      <w:r>
        <w:rPr>
          <w:rFonts w:ascii="Arial" w:hAnsi="Arial"/>
          <w:b/>
          <w:bCs/>
          <w:color w:val="000000"/>
          <w:vertAlign w:val="subscript"/>
        </w:rPr>
        <w:t>SI</w:t>
      </w:r>
      <w:r>
        <w:rPr>
          <w:rFonts w:ascii="Arial" w:hAnsi="Arial"/>
          <w:b/>
          <w:bCs/>
          <w:color w:val="000000"/>
        </w:rPr>
        <w:t xml:space="preserve"> = 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>R</w:t>
      </w:r>
      <w:r>
        <w:rPr>
          <w:rFonts w:ascii="Arial" w:hAnsi="Arial"/>
          <w:b/>
          <w:bCs/>
          <w:color w:val="000000"/>
          <w:vertAlign w:val="subscript"/>
        </w:rPr>
        <w:t>SE</w:t>
      </w:r>
      <w:r>
        <w:rPr>
          <w:rFonts w:ascii="Arial" w:hAnsi="Arial"/>
          <w:b/>
          <w:bCs/>
          <w:color w:val="000000"/>
        </w:rPr>
        <w:t xml:space="preserve"> = </w:t>
      </w:r>
    </w:p>
    <w:p w14:paraId="16A91D95" w14:textId="77777777" w:rsidR="00E65497" w:rsidRDefault="00A77B30">
      <w:pPr>
        <w:pStyle w:val="Corpsdetexte"/>
        <w:numPr>
          <w:ilvl w:val="0"/>
          <w:numId w:val="3"/>
        </w:numPr>
        <w:spacing w:before="170" w:after="113"/>
      </w:pPr>
      <w:r>
        <w:rPr>
          <w:rStyle w:val="ARIAL11GNPM"/>
          <w:szCs w:val="22"/>
        </w:rPr>
        <w:t>Calculer</w:t>
      </w:r>
      <w:r>
        <w:rPr>
          <w:rStyle w:val="ARIAL11GNPM"/>
          <w:b w:val="0"/>
          <w:smallCaps w:val="0"/>
          <w:szCs w:val="22"/>
        </w:rPr>
        <w:t xml:space="preserve"> </w:t>
      </w:r>
      <w:r w:rsidRPr="0052407A">
        <w:rPr>
          <w:rStyle w:val="ARIAL11GNPM"/>
          <w:rFonts w:ascii="Times New Roman" w:hAnsi="Times New Roman" w:cs="Times New Roman"/>
          <w:b w:val="0"/>
          <w:smallCaps w:val="0"/>
          <w:szCs w:val="22"/>
        </w:rPr>
        <w:t>la résistance thermique totale de la toiture.</w:t>
      </w:r>
    </w:p>
    <w:p w14:paraId="70E0995E" w14:textId="77777777" w:rsidR="00E65497" w:rsidRDefault="00A77B30">
      <w:pPr>
        <w:pStyle w:val="Corpsdetexte"/>
        <w:numPr>
          <w:ilvl w:val="0"/>
          <w:numId w:val="4"/>
        </w:numPr>
        <w:spacing w:before="57" w:after="57"/>
      </w:pPr>
      <w:r>
        <w:rPr>
          <w:rStyle w:val="ARIAL11GNPM"/>
          <w:bCs/>
          <w:smallCaps w:val="0"/>
          <w:sz w:val="24"/>
        </w:rPr>
        <w:t>Rth</w:t>
      </w:r>
      <w:r>
        <w:rPr>
          <w:rStyle w:val="ARIAL11GNPM"/>
          <w:bCs/>
          <w:smallCaps w:val="0"/>
          <w:sz w:val="24"/>
          <w:vertAlign w:val="subscript"/>
        </w:rPr>
        <w:t>1</w:t>
      </w:r>
      <w:r>
        <w:rPr>
          <w:rStyle w:val="ARIAL11GNPM"/>
          <w:bCs/>
          <w:smallCaps w:val="0"/>
          <w:sz w:val="24"/>
        </w:rPr>
        <w:t xml:space="preserve"> =  </w:t>
      </w:r>
    </w:p>
    <w:p w14:paraId="7368ACD9" w14:textId="13111240" w:rsidR="00E65497" w:rsidRDefault="00A77B30">
      <w:pPr>
        <w:pStyle w:val="Corpsdetexte"/>
        <w:numPr>
          <w:ilvl w:val="0"/>
          <w:numId w:val="3"/>
        </w:numPr>
        <w:spacing w:before="170"/>
      </w:pPr>
      <w:r>
        <w:rPr>
          <w:rStyle w:val="ARIAL11GNPM"/>
          <w:szCs w:val="22"/>
        </w:rPr>
        <w:t>En déduire</w:t>
      </w:r>
      <w:r>
        <w:rPr>
          <w:color w:val="000000"/>
          <w:sz w:val="22"/>
          <w:szCs w:val="22"/>
        </w:rPr>
        <w:t xml:space="preserve"> le coefficient de transmission </w:t>
      </w:r>
      <w:r w:rsidRPr="0052407A">
        <w:rPr>
          <w:rFonts w:cs="Times New Roman"/>
          <w:color w:val="000000"/>
          <w:sz w:val="22"/>
          <w:szCs w:val="22"/>
        </w:rPr>
        <w:t xml:space="preserve">thermique </w:t>
      </w:r>
      <w:r w:rsidRPr="0052407A">
        <w:rPr>
          <w:rStyle w:val="ARIAL11GNPM"/>
          <w:rFonts w:ascii="Times New Roman" w:hAnsi="Times New Roman" w:cs="Times New Roman"/>
          <w:b w:val="0"/>
          <w:smallCaps w:val="0"/>
          <w:szCs w:val="22"/>
        </w:rPr>
        <w:t>de la toiture</w:t>
      </w:r>
      <w:r>
        <w:rPr>
          <w:rStyle w:val="ARIAL11GNPM"/>
          <w:b w:val="0"/>
          <w:smallCaps w:val="0"/>
          <w:szCs w:val="22"/>
        </w:rPr>
        <w:t>.</w:t>
      </w:r>
    </w:p>
    <w:p w14:paraId="11BBEADC" w14:textId="77777777" w:rsidR="00E65497" w:rsidRDefault="00A77B30">
      <w:pPr>
        <w:pStyle w:val="Corpsdetexte"/>
        <w:numPr>
          <w:ilvl w:val="0"/>
          <w:numId w:val="4"/>
        </w:numPr>
        <w:spacing w:before="57" w:after="57"/>
      </w:pPr>
      <w:r>
        <w:rPr>
          <w:rFonts w:ascii="Arial" w:hAnsi="Arial"/>
          <w:b/>
          <w:bCs/>
          <w:color w:val="000000"/>
        </w:rPr>
        <w:t>U</w:t>
      </w:r>
      <w:r>
        <w:rPr>
          <w:rFonts w:ascii="Arial" w:hAnsi="Arial"/>
          <w:b/>
          <w:bCs/>
          <w:color w:val="000000"/>
          <w:vertAlign w:val="subscript"/>
        </w:rPr>
        <w:t>1</w:t>
      </w:r>
      <w:r>
        <w:rPr>
          <w:rFonts w:ascii="Arial" w:hAnsi="Arial"/>
          <w:b/>
          <w:bCs/>
          <w:color w:val="000000"/>
        </w:rPr>
        <w:t xml:space="preserve"> =</w:t>
      </w:r>
    </w:p>
    <w:p w14:paraId="712DAE4B" w14:textId="77777777" w:rsidR="00E65497" w:rsidRDefault="00A77B30">
      <w:pPr>
        <w:pStyle w:val="Corpsdetexte"/>
        <w:numPr>
          <w:ilvl w:val="0"/>
          <w:numId w:val="3"/>
        </w:numPr>
        <w:spacing w:before="113"/>
        <w:jc w:val="left"/>
      </w:pPr>
      <w:r>
        <w:rPr>
          <w:rStyle w:val="ARIAL11GNPM"/>
          <w:szCs w:val="22"/>
        </w:rPr>
        <w:t>Déterminer</w:t>
      </w:r>
      <w:r>
        <w:rPr>
          <w:rStyle w:val="ARIAL11GNPM"/>
          <w:b w:val="0"/>
          <w:smallCaps w:val="0"/>
          <w:szCs w:val="22"/>
        </w:rPr>
        <w:t xml:space="preserve"> </w:t>
      </w:r>
      <w:r w:rsidRPr="0052407A">
        <w:rPr>
          <w:rStyle w:val="ARIAL11GNPM"/>
          <w:rFonts w:ascii="Times New Roman" w:hAnsi="Times New Roman" w:cs="Times New Roman"/>
          <w:b w:val="0"/>
          <w:smallCaps w:val="0"/>
          <w:szCs w:val="22"/>
        </w:rPr>
        <w:t>la surface de la toiture.</w:t>
      </w:r>
    </w:p>
    <w:p w14:paraId="0084722E" w14:textId="77777777" w:rsidR="00E65497" w:rsidRDefault="00A77B30">
      <w:pPr>
        <w:pStyle w:val="Corpsdetexte"/>
        <w:numPr>
          <w:ilvl w:val="0"/>
          <w:numId w:val="4"/>
        </w:numPr>
        <w:spacing w:before="113"/>
        <w:jc w:val="left"/>
      </w:pPr>
      <w:r>
        <w:rPr>
          <w:rStyle w:val="ARIAL11GNPM"/>
          <w:bCs/>
          <w:smallCaps w:val="0"/>
          <w:sz w:val="24"/>
        </w:rPr>
        <w:t>S</w:t>
      </w:r>
      <w:r>
        <w:rPr>
          <w:rStyle w:val="ARIAL11GNPM"/>
          <w:bCs/>
          <w:smallCaps w:val="0"/>
          <w:sz w:val="24"/>
          <w:vertAlign w:val="subscript"/>
        </w:rPr>
        <w:t>1</w:t>
      </w:r>
      <w:r>
        <w:rPr>
          <w:rStyle w:val="ARIAL11GNPM"/>
          <w:bCs/>
          <w:smallCaps w:val="0"/>
          <w:sz w:val="24"/>
        </w:rPr>
        <w:t xml:space="preserve"> = </w:t>
      </w:r>
    </w:p>
    <w:p w14:paraId="741CF6CB" w14:textId="77777777" w:rsidR="00E65497" w:rsidRDefault="00A77B30">
      <w:pPr>
        <w:pStyle w:val="Corpsdetexte"/>
        <w:numPr>
          <w:ilvl w:val="0"/>
          <w:numId w:val="3"/>
        </w:numPr>
        <w:spacing w:before="170"/>
        <w:jc w:val="left"/>
      </w:pPr>
      <w:r>
        <w:rPr>
          <w:rStyle w:val="ARIAL11GNPM"/>
          <w:szCs w:val="22"/>
        </w:rPr>
        <w:lastRenderedPageBreak/>
        <w:t>Déterminer</w:t>
      </w:r>
      <w:r>
        <w:rPr>
          <w:rStyle w:val="ARIAL11GNPM"/>
          <w:b w:val="0"/>
          <w:smallCaps w:val="0"/>
          <w:szCs w:val="22"/>
        </w:rPr>
        <w:t xml:space="preserve"> </w:t>
      </w:r>
      <w:r w:rsidRPr="0052407A">
        <w:rPr>
          <w:rStyle w:val="ARIAL11GNPM"/>
          <w:rFonts w:ascii="Times New Roman" w:hAnsi="Times New Roman" w:cs="Times New Roman"/>
          <w:b w:val="0"/>
          <w:smallCaps w:val="0"/>
          <w:szCs w:val="22"/>
        </w:rPr>
        <w:t>la déperdition thermique de la toiture</w:t>
      </w:r>
      <w:r>
        <w:rPr>
          <w:rStyle w:val="ARIAL11GNPM"/>
          <w:b w:val="0"/>
          <w:smallCaps w:val="0"/>
          <w:szCs w:val="22"/>
        </w:rPr>
        <w:t>.</w:t>
      </w:r>
    </w:p>
    <w:p w14:paraId="1634D0C5" w14:textId="3A08AC8F" w:rsidR="00E65497" w:rsidRPr="00740D03" w:rsidRDefault="00A77B30">
      <w:pPr>
        <w:pStyle w:val="Corpsdetexte"/>
        <w:numPr>
          <w:ilvl w:val="0"/>
          <w:numId w:val="4"/>
        </w:numPr>
        <w:spacing w:before="113"/>
        <w:jc w:val="left"/>
        <w:rPr>
          <w:rStyle w:val="ARIAL11GNPM"/>
          <w:rFonts w:ascii="Times New Roman" w:hAnsi="Times New Roman"/>
          <w:b w:val="0"/>
          <w:smallCaps w:val="0"/>
          <w:color w:val="auto"/>
          <w:sz w:val="24"/>
        </w:rPr>
      </w:pPr>
      <w:r>
        <w:rPr>
          <w:rStyle w:val="ARIAL11GNPM"/>
          <w:bCs/>
          <w:smallCaps w:val="0"/>
          <w:sz w:val="24"/>
        </w:rPr>
        <w:t>D</w:t>
      </w:r>
      <w:r>
        <w:rPr>
          <w:rStyle w:val="ARIAL11GNPM"/>
          <w:bCs/>
          <w:smallCaps w:val="0"/>
          <w:sz w:val="24"/>
          <w:vertAlign w:val="subscript"/>
        </w:rPr>
        <w:t>1</w:t>
      </w:r>
      <w:r>
        <w:rPr>
          <w:rStyle w:val="ARIAL11GNPM"/>
          <w:bCs/>
          <w:smallCaps w:val="0"/>
          <w:sz w:val="24"/>
        </w:rPr>
        <w:t xml:space="preserve"> = </w:t>
      </w:r>
    </w:p>
    <w:p w14:paraId="79D0C9DB" w14:textId="77777777" w:rsidR="00740D03" w:rsidRPr="00740D03" w:rsidRDefault="00740D03" w:rsidP="00740D03">
      <w:pPr>
        <w:pStyle w:val="Corpsdetexte"/>
        <w:spacing w:before="113"/>
        <w:jc w:val="left"/>
        <w:rPr>
          <w:rStyle w:val="ARIAL11GNPM"/>
          <w:rFonts w:ascii="Times New Roman" w:hAnsi="Times New Roman"/>
          <w:b w:val="0"/>
          <w:smallCaps w:val="0"/>
          <w:color w:val="auto"/>
          <w:sz w:val="24"/>
        </w:rPr>
      </w:pPr>
    </w:p>
    <w:p w14:paraId="00C25377" w14:textId="77777777" w:rsidR="00740D03" w:rsidRDefault="00740D03">
      <w:pPr>
        <w:pStyle w:val="Corpsdetexte"/>
        <w:spacing w:before="113"/>
        <w:ind w:left="720"/>
        <w:jc w:val="left"/>
      </w:pPr>
    </w:p>
    <w:p w14:paraId="5CC03AF6" w14:textId="77777777" w:rsidR="00E65497" w:rsidRDefault="00A77B30">
      <w:pPr>
        <w:pStyle w:val="LACOSTE2"/>
      </w:pPr>
      <w:r>
        <w:t>Le plancher</w:t>
      </w:r>
    </w:p>
    <w:p w14:paraId="55A2D7E4" w14:textId="77777777" w:rsidR="00E65497" w:rsidRDefault="00A77B30">
      <w:pPr>
        <w:pStyle w:val="Corpsdetexte"/>
        <w:numPr>
          <w:ilvl w:val="0"/>
          <w:numId w:val="3"/>
        </w:numPr>
        <w:spacing w:before="113" w:after="57"/>
      </w:pPr>
      <w:r>
        <w:rPr>
          <w:rStyle w:val="ARIAL11GNPM"/>
          <w:szCs w:val="22"/>
        </w:rPr>
        <w:t>Calculer</w:t>
      </w:r>
      <w:r>
        <w:rPr>
          <w:color w:val="000000"/>
          <w:sz w:val="22"/>
          <w:szCs w:val="22"/>
        </w:rPr>
        <w:t xml:space="preserve"> la résistance thermique de la tôle composant le plancher.</w:t>
      </w:r>
    </w:p>
    <w:p w14:paraId="63412E93" w14:textId="77777777" w:rsidR="00E65497" w:rsidRDefault="00A77B30">
      <w:pPr>
        <w:pStyle w:val="Corpsdetexte"/>
        <w:numPr>
          <w:ilvl w:val="0"/>
          <w:numId w:val="4"/>
        </w:numPr>
        <w:spacing w:after="57"/>
      </w:pPr>
      <w:r>
        <w:rPr>
          <w:rStyle w:val="ARIAL11GNPM"/>
          <w:bCs/>
          <w:smallCaps w:val="0"/>
          <w:sz w:val="24"/>
        </w:rPr>
        <w:t>Tôle acier 1 : Rth</w:t>
      </w:r>
      <w:r>
        <w:rPr>
          <w:rStyle w:val="ARIAL11GNPM"/>
          <w:bCs/>
          <w:smallCaps w:val="0"/>
          <w:sz w:val="24"/>
          <w:vertAlign w:val="subscript"/>
        </w:rPr>
        <w:t>a1</w:t>
      </w:r>
      <w:r>
        <w:rPr>
          <w:rStyle w:val="ARIAL11GNPM"/>
          <w:bCs/>
          <w:smallCaps w:val="0"/>
          <w:sz w:val="24"/>
        </w:rPr>
        <w:t xml:space="preserve"> =  </w:t>
      </w:r>
    </w:p>
    <w:p w14:paraId="56A4BB0E" w14:textId="77777777" w:rsidR="00E65497" w:rsidRDefault="00A77B30">
      <w:pPr>
        <w:pStyle w:val="Corpsdetexte"/>
        <w:numPr>
          <w:ilvl w:val="0"/>
          <w:numId w:val="3"/>
        </w:numPr>
        <w:spacing w:before="113" w:after="57"/>
      </w:pPr>
      <w:r>
        <w:rPr>
          <w:rStyle w:val="ARIAL11GNPM"/>
          <w:szCs w:val="22"/>
        </w:rPr>
        <w:t>Indiquer</w:t>
      </w:r>
      <w:r>
        <w:rPr>
          <w:color w:val="000000"/>
          <w:sz w:val="22"/>
          <w:szCs w:val="22"/>
        </w:rPr>
        <w:t xml:space="preserve"> les valeurs des résistances superficielles extérieures et intérieures du plancher.</w:t>
      </w:r>
    </w:p>
    <w:p w14:paraId="08A8F962" w14:textId="77777777" w:rsidR="00E65497" w:rsidRDefault="00A77B30">
      <w:pPr>
        <w:pStyle w:val="Corpsdetexte"/>
        <w:numPr>
          <w:ilvl w:val="0"/>
          <w:numId w:val="4"/>
        </w:numPr>
        <w:spacing w:before="57" w:after="57"/>
      </w:pPr>
      <w:r>
        <w:rPr>
          <w:rFonts w:ascii="Arial" w:hAnsi="Arial"/>
          <w:b/>
          <w:bCs/>
          <w:color w:val="000000"/>
        </w:rPr>
        <w:t>R</w:t>
      </w:r>
      <w:r>
        <w:rPr>
          <w:rFonts w:ascii="Arial" w:hAnsi="Arial"/>
          <w:b/>
          <w:bCs/>
          <w:color w:val="000000"/>
          <w:vertAlign w:val="subscript"/>
        </w:rPr>
        <w:t>SI</w:t>
      </w:r>
      <w:r>
        <w:rPr>
          <w:rFonts w:ascii="Arial" w:hAnsi="Arial"/>
          <w:b/>
          <w:bCs/>
          <w:color w:val="000000"/>
        </w:rPr>
        <w:t xml:space="preserve"> = 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>R</w:t>
      </w:r>
      <w:r>
        <w:rPr>
          <w:rFonts w:ascii="Arial" w:hAnsi="Arial"/>
          <w:b/>
          <w:bCs/>
          <w:color w:val="000000"/>
          <w:vertAlign w:val="subscript"/>
        </w:rPr>
        <w:t>SE</w:t>
      </w:r>
      <w:r>
        <w:rPr>
          <w:rFonts w:ascii="Arial" w:hAnsi="Arial"/>
          <w:b/>
          <w:bCs/>
          <w:color w:val="000000"/>
        </w:rPr>
        <w:t xml:space="preserve"> = </w:t>
      </w:r>
    </w:p>
    <w:p w14:paraId="5573CA4A" w14:textId="77777777" w:rsidR="00E65497" w:rsidRDefault="00A77B30">
      <w:pPr>
        <w:pStyle w:val="Corpsdetexte"/>
        <w:numPr>
          <w:ilvl w:val="0"/>
          <w:numId w:val="3"/>
        </w:numPr>
        <w:spacing w:before="170"/>
      </w:pPr>
      <w:r>
        <w:rPr>
          <w:rStyle w:val="ARIAL11GNPM"/>
          <w:szCs w:val="22"/>
        </w:rPr>
        <w:t>Calculer</w:t>
      </w:r>
      <w:r>
        <w:rPr>
          <w:rStyle w:val="ARIAL11GNPM"/>
          <w:b w:val="0"/>
          <w:smallCaps w:val="0"/>
          <w:szCs w:val="22"/>
        </w:rPr>
        <w:t xml:space="preserve"> </w:t>
      </w:r>
      <w:r w:rsidRPr="0052407A">
        <w:rPr>
          <w:rStyle w:val="ARIAL11GNPM"/>
          <w:rFonts w:ascii="Times New Roman" w:hAnsi="Times New Roman" w:cs="Times New Roman"/>
          <w:b w:val="0"/>
          <w:smallCaps w:val="0"/>
          <w:szCs w:val="22"/>
        </w:rPr>
        <w:t>la résistance thermique totale du plancher.</w:t>
      </w:r>
    </w:p>
    <w:p w14:paraId="562460BB" w14:textId="77777777" w:rsidR="00E65497" w:rsidRDefault="00A77B30">
      <w:pPr>
        <w:pStyle w:val="Corpsdetexte"/>
        <w:numPr>
          <w:ilvl w:val="0"/>
          <w:numId w:val="4"/>
        </w:numPr>
        <w:spacing w:before="57" w:after="57"/>
      </w:pPr>
      <w:r>
        <w:rPr>
          <w:rStyle w:val="ARIAL11GNPM"/>
          <w:bCs/>
          <w:smallCaps w:val="0"/>
          <w:sz w:val="24"/>
        </w:rPr>
        <w:t>Rth</w:t>
      </w:r>
      <w:r>
        <w:rPr>
          <w:rStyle w:val="ARIAL11GNPM"/>
          <w:bCs/>
          <w:smallCaps w:val="0"/>
          <w:sz w:val="24"/>
          <w:vertAlign w:val="subscript"/>
        </w:rPr>
        <w:t>2</w:t>
      </w:r>
      <w:r>
        <w:rPr>
          <w:rStyle w:val="ARIAL11GNPM"/>
          <w:bCs/>
          <w:smallCaps w:val="0"/>
          <w:sz w:val="24"/>
        </w:rPr>
        <w:t xml:space="preserve"> =  </w:t>
      </w:r>
    </w:p>
    <w:p w14:paraId="4C9FDCB2" w14:textId="77777777" w:rsidR="00E65497" w:rsidRDefault="00A77B30">
      <w:pPr>
        <w:pStyle w:val="Corpsdetexte"/>
        <w:numPr>
          <w:ilvl w:val="0"/>
          <w:numId w:val="3"/>
        </w:numPr>
        <w:spacing w:before="170"/>
      </w:pPr>
      <w:r>
        <w:rPr>
          <w:rStyle w:val="ARIAL11GNPM"/>
          <w:szCs w:val="22"/>
        </w:rPr>
        <w:t>En déduire</w:t>
      </w:r>
      <w:r>
        <w:rPr>
          <w:color w:val="000000"/>
          <w:sz w:val="22"/>
          <w:szCs w:val="22"/>
        </w:rPr>
        <w:t xml:space="preserve"> le coefficient de transmission thermique du plancher</w:t>
      </w:r>
    </w:p>
    <w:p w14:paraId="2BE26EAF" w14:textId="77777777" w:rsidR="00E65497" w:rsidRDefault="00A77B30">
      <w:pPr>
        <w:pStyle w:val="Corpsdetexte"/>
        <w:numPr>
          <w:ilvl w:val="0"/>
          <w:numId w:val="4"/>
        </w:numPr>
        <w:spacing w:before="57" w:after="57"/>
      </w:pPr>
      <w:r>
        <w:rPr>
          <w:rFonts w:ascii="Arial" w:hAnsi="Arial"/>
          <w:b/>
          <w:bCs/>
          <w:color w:val="000000"/>
        </w:rPr>
        <w:t>U</w:t>
      </w:r>
      <w:r>
        <w:rPr>
          <w:rFonts w:ascii="Arial" w:hAnsi="Arial"/>
          <w:b/>
          <w:bCs/>
          <w:color w:val="000000"/>
          <w:vertAlign w:val="subscript"/>
        </w:rPr>
        <w:t>2</w:t>
      </w:r>
      <w:r>
        <w:rPr>
          <w:rFonts w:ascii="Arial" w:hAnsi="Arial"/>
          <w:b/>
          <w:bCs/>
          <w:color w:val="000000"/>
        </w:rPr>
        <w:t xml:space="preserve"> =</w:t>
      </w:r>
    </w:p>
    <w:p w14:paraId="28BCF722" w14:textId="77777777" w:rsidR="00E65497" w:rsidRDefault="00E65497">
      <w:pPr>
        <w:pStyle w:val="Corpsdetexte"/>
        <w:spacing w:before="113"/>
        <w:ind w:left="720"/>
        <w:jc w:val="left"/>
      </w:pPr>
    </w:p>
    <w:p w14:paraId="746198BB" w14:textId="77777777" w:rsidR="00E65497" w:rsidRDefault="00A77B30">
      <w:pPr>
        <w:pStyle w:val="LACOSTE2"/>
      </w:pPr>
      <w:r>
        <w:t>La fenêtre</w:t>
      </w:r>
    </w:p>
    <w:p w14:paraId="5F2D45C7" w14:textId="77777777" w:rsidR="00E65497" w:rsidRDefault="00A77B30">
      <w:pPr>
        <w:pStyle w:val="Corpsdetexte"/>
        <w:numPr>
          <w:ilvl w:val="0"/>
          <w:numId w:val="3"/>
        </w:numPr>
        <w:spacing w:before="113" w:after="57"/>
      </w:pPr>
      <w:r>
        <w:rPr>
          <w:rStyle w:val="ARIAL11GNPM"/>
          <w:szCs w:val="22"/>
        </w:rPr>
        <w:t>Calculer</w:t>
      </w:r>
      <w:r>
        <w:rPr>
          <w:color w:val="000000"/>
          <w:sz w:val="22"/>
          <w:szCs w:val="22"/>
        </w:rPr>
        <w:t xml:space="preserve"> la résistance thermique de la fenêtre.</w:t>
      </w:r>
    </w:p>
    <w:p w14:paraId="66DAC945" w14:textId="77777777" w:rsidR="00E65497" w:rsidRDefault="00A77B30">
      <w:pPr>
        <w:pStyle w:val="Corpsdetexte"/>
        <w:numPr>
          <w:ilvl w:val="0"/>
          <w:numId w:val="4"/>
        </w:numPr>
        <w:spacing w:after="57"/>
      </w:pPr>
      <w:r>
        <w:rPr>
          <w:rStyle w:val="ARIAL11GNPM"/>
          <w:bCs/>
          <w:smallCaps w:val="0"/>
          <w:sz w:val="24"/>
        </w:rPr>
        <w:t xml:space="preserve">Vitrage : </w:t>
      </w:r>
      <w:proofErr w:type="spellStart"/>
      <w:r>
        <w:rPr>
          <w:rStyle w:val="ARIAL11GNPM"/>
          <w:bCs/>
          <w:smallCaps w:val="0"/>
          <w:sz w:val="24"/>
        </w:rPr>
        <w:t>Rth</w:t>
      </w:r>
      <w:r>
        <w:rPr>
          <w:rStyle w:val="ARIAL11GNPM"/>
          <w:bCs/>
          <w:smallCaps w:val="0"/>
          <w:sz w:val="24"/>
          <w:vertAlign w:val="subscript"/>
        </w:rPr>
        <w:t>V</w:t>
      </w:r>
      <w:proofErr w:type="spellEnd"/>
      <w:r>
        <w:rPr>
          <w:rStyle w:val="ARIAL11GNPM"/>
          <w:bCs/>
          <w:smallCaps w:val="0"/>
          <w:sz w:val="24"/>
        </w:rPr>
        <w:t xml:space="preserve"> =  </w:t>
      </w:r>
    </w:p>
    <w:p w14:paraId="72683E12" w14:textId="77777777" w:rsidR="00E65497" w:rsidRDefault="00A77B30">
      <w:pPr>
        <w:pStyle w:val="Corpsdetexte"/>
        <w:numPr>
          <w:ilvl w:val="0"/>
          <w:numId w:val="3"/>
        </w:numPr>
        <w:spacing w:before="113" w:after="57"/>
      </w:pPr>
      <w:r>
        <w:rPr>
          <w:rStyle w:val="ARIAL11GNPM"/>
          <w:szCs w:val="22"/>
        </w:rPr>
        <w:t>Indiquer</w:t>
      </w:r>
      <w:r>
        <w:rPr>
          <w:color w:val="000000"/>
          <w:sz w:val="22"/>
          <w:szCs w:val="22"/>
        </w:rPr>
        <w:t xml:space="preserve"> les valeurs des résistances superficielles extérieures et intérieures de la vitre.</w:t>
      </w:r>
    </w:p>
    <w:p w14:paraId="242228DC" w14:textId="77777777" w:rsidR="00E65497" w:rsidRDefault="00A77B30">
      <w:pPr>
        <w:pStyle w:val="Corpsdetexte"/>
        <w:numPr>
          <w:ilvl w:val="0"/>
          <w:numId w:val="4"/>
        </w:numPr>
        <w:spacing w:before="57" w:after="57"/>
      </w:pPr>
      <w:r>
        <w:rPr>
          <w:rFonts w:ascii="Arial" w:hAnsi="Arial"/>
          <w:b/>
          <w:bCs/>
          <w:color w:val="000000"/>
        </w:rPr>
        <w:t>R</w:t>
      </w:r>
      <w:r>
        <w:rPr>
          <w:rFonts w:ascii="Arial" w:hAnsi="Arial"/>
          <w:b/>
          <w:bCs/>
          <w:color w:val="000000"/>
          <w:vertAlign w:val="subscript"/>
        </w:rPr>
        <w:t>SI</w:t>
      </w:r>
      <w:r>
        <w:rPr>
          <w:rFonts w:ascii="Arial" w:hAnsi="Arial"/>
          <w:b/>
          <w:bCs/>
          <w:color w:val="000000"/>
        </w:rPr>
        <w:t xml:space="preserve"> = 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>R</w:t>
      </w:r>
      <w:r>
        <w:rPr>
          <w:rFonts w:ascii="Arial" w:hAnsi="Arial"/>
          <w:b/>
          <w:bCs/>
          <w:color w:val="000000"/>
          <w:vertAlign w:val="subscript"/>
        </w:rPr>
        <w:t>SE</w:t>
      </w:r>
      <w:r>
        <w:rPr>
          <w:rFonts w:ascii="Arial" w:hAnsi="Arial"/>
          <w:b/>
          <w:bCs/>
          <w:color w:val="000000"/>
        </w:rPr>
        <w:t xml:space="preserve"> = </w:t>
      </w:r>
    </w:p>
    <w:p w14:paraId="4D863E30" w14:textId="77777777" w:rsidR="00E65497" w:rsidRDefault="00A77B30">
      <w:pPr>
        <w:pStyle w:val="Corpsdetexte"/>
        <w:numPr>
          <w:ilvl w:val="0"/>
          <w:numId w:val="3"/>
        </w:numPr>
        <w:spacing w:before="170"/>
      </w:pPr>
      <w:r>
        <w:rPr>
          <w:rStyle w:val="ARIAL11GNPM"/>
          <w:szCs w:val="22"/>
        </w:rPr>
        <w:t>Calculer</w:t>
      </w:r>
      <w:r>
        <w:rPr>
          <w:rStyle w:val="ARIAL11GNPM"/>
          <w:b w:val="0"/>
          <w:smallCaps w:val="0"/>
          <w:szCs w:val="22"/>
        </w:rPr>
        <w:t xml:space="preserve"> </w:t>
      </w:r>
      <w:r w:rsidRPr="0052407A">
        <w:rPr>
          <w:rStyle w:val="ARIAL11GNPM"/>
          <w:rFonts w:ascii="Times New Roman" w:hAnsi="Times New Roman" w:cs="Times New Roman"/>
          <w:b w:val="0"/>
          <w:smallCaps w:val="0"/>
          <w:szCs w:val="22"/>
        </w:rPr>
        <w:t>la résistance thermique totale de la fenêtre.</w:t>
      </w:r>
    </w:p>
    <w:p w14:paraId="320C8F1B" w14:textId="77777777" w:rsidR="00E65497" w:rsidRDefault="00A77B30">
      <w:pPr>
        <w:pStyle w:val="Corpsdetexte"/>
        <w:numPr>
          <w:ilvl w:val="0"/>
          <w:numId w:val="4"/>
        </w:numPr>
        <w:spacing w:before="57" w:after="57"/>
      </w:pPr>
      <w:r>
        <w:rPr>
          <w:rStyle w:val="ARIAL11GNPM"/>
          <w:bCs/>
          <w:smallCaps w:val="0"/>
          <w:sz w:val="24"/>
        </w:rPr>
        <w:t>Rth</w:t>
      </w:r>
      <w:r>
        <w:rPr>
          <w:rStyle w:val="ARIAL11GNPM"/>
          <w:bCs/>
          <w:smallCaps w:val="0"/>
          <w:sz w:val="24"/>
          <w:vertAlign w:val="subscript"/>
        </w:rPr>
        <w:t>3</w:t>
      </w:r>
      <w:r>
        <w:rPr>
          <w:rStyle w:val="ARIAL11GNPM"/>
          <w:bCs/>
          <w:smallCaps w:val="0"/>
          <w:sz w:val="24"/>
        </w:rPr>
        <w:t xml:space="preserve"> =  </w:t>
      </w:r>
    </w:p>
    <w:p w14:paraId="26DAC638" w14:textId="77777777" w:rsidR="00E65497" w:rsidRDefault="00A77B30">
      <w:pPr>
        <w:pStyle w:val="Corpsdetexte"/>
        <w:numPr>
          <w:ilvl w:val="0"/>
          <w:numId w:val="3"/>
        </w:numPr>
        <w:spacing w:before="170"/>
      </w:pPr>
      <w:r>
        <w:rPr>
          <w:rStyle w:val="ARIAL11GNPM"/>
          <w:szCs w:val="22"/>
        </w:rPr>
        <w:t>En déduire</w:t>
      </w:r>
      <w:r>
        <w:rPr>
          <w:color w:val="000000"/>
          <w:sz w:val="22"/>
          <w:szCs w:val="22"/>
        </w:rPr>
        <w:t xml:space="preserve"> le coefficient de transmission thermique de la fenêtre.</w:t>
      </w:r>
    </w:p>
    <w:p w14:paraId="31F309CB" w14:textId="77777777" w:rsidR="00E65497" w:rsidRDefault="00A77B30">
      <w:pPr>
        <w:pStyle w:val="Corpsdetexte"/>
        <w:numPr>
          <w:ilvl w:val="0"/>
          <w:numId w:val="4"/>
        </w:numPr>
        <w:spacing w:before="57" w:after="57"/>
      </w:pPr>
      <w:r>
        <w:rPr>
          <w:rFonts w:ascii="Arial" w:hAnsi="Arial"/>
          <w:b/>
          <w:bCs/>
          <w:color w:val="000000"/>
        </w:rPr>
        <w:t>U</w:t>
      </w:r>
      <w:r>
        <w:rPr>
          <w:rFonts w:ascii="Arial" w:hAnsi="Arial"/>
          <w:b/>
          <w:bCs/>
          <w:color w:val="000000"/>
          <w:vertAlign w:val="subscript"/>
        </w:rPr>
        <w:t>3</w:t>
      </w:r>
      <w:r>
        <w:rPr>
          <w:rFonts w:ascii="Arial" w:hAnsi="Arial"/>
          <w:b/>
          <w:bCs/>
          <w:color w:val="000000"/>
        </w:rPr>
        <w:t xml:space="preserve"> =</w:t>
      </w:r>
    </w:p>
    <w:p w14:paraId="53CB741B" w14:textId="77777777" w:rsidR="00E65497" w:rsidRDefault="00A77B30">
      <w:pPr>
        <w:pStyle w:val="Corpsdetexte"/>
        <w:numPr>
          <w:ilvl w:val="0"/>
          <w:numId w:val="3"/>
        </w:numPr>
        <w:spacing w:before="113"/>
        <w:jc w:val="left"/>
      </w:pPr>
      <w:r>
        <w:rPr>
          <w:rStyle w:val="ARIAL11GNPM"/>
          <w:szCs w:val="22"/>
        </w:rPr>
        <w:t>Déterminer</w:t>
      </w:r>
      <w:r>
        <w:rPr>
          <w:rStyle w:val="ARIAL11GNPM"/>
          <w:b w:val="0"/>
          <w:smallCaps w:val="0"/>
          <w:szCs w:val="22"/>
        </w:rPr>
        <w:t xml:space="preserve"> </w:t>
      </w:r>
      <w:r w:rsidRPr="0052407A">
        <w:rPr>
          <w:rStyle w:val="ARIAL11GNPM"/>
          <w:rFonts w:ascii="Times New Roman" w:hAnsi="Times New Roman" w:cs="Times New Roman"/>
          <w:b w:val="0"/>
          <w:smallCaps w:val="0"/>
          <w:szCs w:val="22"/>
        </w:rPr>
        <w:t>la surface de la fenêtre.</w:t>
      </w:r>
    </w:p>
    <w:p w14:paraId="3F3214F6" w14:textId="77777777" w:rsidR="00E65497" w:rsidRDefault="00A77B30">
      <w:pPr>
        <w:pStyle w:val="Corpsdetexte"/>
        <w:numPr>
          <w:ilvl w:val="0"/>
          <w:numId w:val="4"/>
        </w:numPr>
        <w:spacing w:before="113"/>
        <w:jc w:val="left"/>
      </w:pPr>
      <w:r>
        <w:rPr>
          <w:rStyle w:val="ARIAL11GNPM"/>
          <w:bCs/>
          <w:smallCaps w:val="0"/>
          <w:sz w:val="24"/>
        </w:rPr>
        <w:t>S</w:t>
      </w:r>
      <w:r>
        <w:rPr>
          <w:rStyle w:val="ARIAL11GNPM"/>
          <w:bCs/>
          <w:smallCaps w:val="0"/>
          <w:sz w:val="24"/>
          <w:vertAlign w:val="subscript"/>
        </w:rPr>
        <w:t>3</w:t>
      </w:r>
      <w:r>
        <w:rPr>
          <w:rStyle w:val="ARIAL11GNPM"/>
          <w:bCs/>
          <w:smallCaps w:val="0"/>
          <w:sz w:val="24"/>
        </w:rPr>
        <w:t xml:space="preserve"> = </w:t>
      </w:r>
    </w:p>
    <w:p w14:paraId="7F5B0372" w14:textId="77777777" w:rsidR="00E65497" w:rsidRDefault="00A77B30">
      <w:pPr>
        <w:pStyle w:val="Corpsdetexte"/>
        <w:numPr>
          <w:ilvl w:val="0"/>
          <w:numId w:val="3"/>
        </w:numPr>
        <w:spacing w:before="170"/>
        <w:jc w:val="left"/>
      </w:pPr>
      <w:r>
        <w:rPr>
          <w:rStyle w:val="ARIAL11GNPM"/>
          <w:szCs w:val="22"/>
        </w:rPr>
        <w:t>Déterminer</w:t>
      </w:r>
      <w:r>
        <w:rPr>
          <w:rStyle w:val="ARIAL11GNPM"/>
          <w:b w:val="0"/>
          <w:smallCaps w:val="0"/>
          <w:szCs w:val="22"/>
        </w:rPr>
        <w:t xml:space="preserve"> </w:t>
      </w:r>
      <w:r w:rsidRPr="0052407A">
        <w:rPr>
          <w:rStyle w:val="ARIAL11GNPM"/>
          <w:rFonts w:ascii="Times New Roman" w:hAnsi="Times New Roman" w:cs="Times New Roman"/>
          <w:b w:val="0"/>
          <w:smallCaps w:val="0"/>
          <w:szCs w:val="22"/>
        </w:rPr>
        <w:t>la déperdition thermique la fenêtre.</w:t>
      </w:r>
    </w:p>
    <w:p w14:paraId="61A023B3" w14:textId="77777777" w:rsidR="00E65497" w:rsidRDefault="00A77B30">
      <w:pPr>
        <w:pStyle w:val="Corpsdetexte"/>
        <w:numPr>
          <w:ilvl w:val="0"/>
          <w:numId w:val="4"/>
        </w:numPr>
        <w:spacing w:before="113"/>
        <w:jc w:val="left"/>
      </w:pPr>
      <w:r>
        <w:rPr>
          <w:rStyle w:val="ARIAL11GNPM"/>
          <w:bCs/>
          <w:smallCaps w:val="0"/>
          <w:sz w:val="24"/>
        </w:rPr>
        <w:t>D</w:t>
      </w:r>
      <w:r>
        <w:rPr>
          <w:rStyle w:val="ARIAL11GNPM"/>
          <w:bCs/>
          <w:smallCaps w:val="0"/>
          <w:sz w:val="24"/>
          <w:vertAlign w:val="subscript"/>
        </w:rPr>
        <w:t>3</w:t>
      </w:r>
      <w:r>
        <w:rPr>
          <w:rStyle w:val="ARIAL11GNPM"/>
          <w:bCs/>
          <w:smallCaps w:val="0"/>
          <w:sz w:val="24"/>
        </w:rPr>
        <w:t xml:space="preserve"> = </w:t>
      </w:r>
    </w:p>
    <w:p w14:paraId="57866A75" w14:textId="77777777" w:rsidR="00E65497" w:rsidRDefault="00E65497">
      <w:pPr>
        <w:pStyle w:val="Corpsdetexte"/>
        <w:spacing w:before="113"/>
        <w:jc w:val="left"/>
      </w:pPr>
    </w:p>
    <w:p w14:paraId="5AAF01F0" w14:textId="77777777" w:rsidR="00E65497" w:rsidRDefault="00A77B30">
      <w:pPr>
        <w:pStyle w:val="LACOSTE2"/>
      </w:pPr>
      <w:r>
        <w:t>Le Bilan</w:t>
      </w:r>
    </w:p>
    <w:p w14:paraId="06EA4290" w14:textId="77777777" w:rsidR="00E65497" w:rsidRDefault="00A77B30">
      <w:pPr>
        <w:pStyle w:val="Corpsdetexte"/>
        <w:spacing w:before="113" w:after="57"/>
      </w:pPr>
      <w:r>
        <w:rPr>
          <w:rFonts w:ascii="Arial" w:hAnsi="Arial"/>
          <w:sz w:val="22"/>
          <w:szCs w:val="22"/>
        </w:rPr>
        <w:t>L</w:t>
      </w:r>
      <w:r>
        <w:rPr>
          <w:rStyle w:val="ARIAL11GNPM"/>
          <w:b w:val="0"/>
          <w:smallCaps w:val="0"/>
          <w:szCs w:val="22"/>
        </w:rPr>
        <w:t>a toiture</w:t>
      </w:r>
      <w:r>
        <w:rPr>
          <w:rFonts w:ascii="Arial" w:hAnsi="Arial"/>
          <w:sz w:val="22"/>
          <w:szCs w:val="22"/>
        </w:rPr>
        <w:t xml:space="preserve"> a une déperdition thermique : D</w:t>
      </w:r>
      <w:r>
        <w:rPr>
          <w:rFonts w:ascii="Arial" w:hAnsi="Arial"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 xml:space="preserve"> = 2,7 W. °C</w:t>
      </w:r>
      <w:r>
        <w:rPr>
          <w:rFonts w:ascii="Arial" w:hAnsi="Arial"/>
          <w:sz w:val="22"/>
          <w:szCs w:val="22"/>
          <w:vertAlign w:val="superscript"/>
        </w:rPr>
        <w:t>-1</w:t>
      </w:r>
    </w:p>
    <w:p w14:paraId="640830C7" w14:textId="77777777" w:rsidR="00E65497" w:rsidRDefault="00A77B30">
      <w:pPr>
        <w:pStyle w:val="Corpsdetexte"/>
        <w:spacing w:before="113" w:after="57"/>
      </w:pPr>
      <w:r>
        <w:rPr>
          <w:rFonts w:ascii="Arial" w:hAnsi="Arial"/>
          <w:sz w:val="22"/>
          <w:szCs w:val="22"/>
        </w:rPr>
        <w:t>Le plancher a une déperdition thermique : D</w:t>
      </w:r>
      <w:r>
        <w:rPr>
          <w:rFonts w:ascii="Arial" w:hAnsi="Arial"/>
          <w:sz w:val="22"/>
          <w:szCs w:val="22"/>
          <w:vertAlign w:val="subscript"/>
        </w:rPr>
        <w:t>2</w:t>
      </w:r>
      <w:r>
        <w:rPr>
          <w:rFonts w:ascii="Arial" w:hAnsi="Arial"/>
          <w:sz w:val="22"/>
          <w:szCs w:val="22"/>
        </w:rPr>
        <w:t xml:space="preserve"> = 71,36 W. °C</w:t>
      </w:r>
      <w:r>
        <w:rPr>
          <w:rFonts w:ascii="Arial" w:hAnsi="Arial"/>
          <w:sz w:val="22"/>
          <w:szCs w:val="22"/>
          <w:vertAlign w:val="superscript"/>
        </w:rPr>
        <w:t>-1</w:t>
      </w:r>
    </w:p>
    <w:p w14:paraId="2944316A" w14:textId="77777777" w:rsidR="00E65497" w:rsidRDefault="00A77B30">
      <w:pPr>
        <w:pStyle w:val="Corpsdetexte"/>
        <w:spacing w:before="113" w:after="57"/>
      </w:pPr>
      <w:r>
        <w:rPr>
          <w:rFonts w:ascii="Arial" w:hAnsi="Arial"/>
          <w:sz w:val="22"/>
          <w:szCs w:val="22"/>
        </w:rPr>
        <w:t>La fenêtre a une déperdition thermique : D</w:t>
      </w:r>
      <w:r>
        <w:rPr>
          <w:rFonts w:ascii="Arial" w:hAnsi="Arial"/>
          <w:sz w:val="22"/>
          <w:szCs w:val="22"/>
          <w:vertAlign w:val="subscript"/>
        </w:rPr>
        <w:t>3</w:t>
      </w:r>
      <w:r>
        <w:rPr>
          <w:rFonts w:ascii="Arial" w:hAnsi="Arial"/>
          <w:sz w:val="22"/>
          <w:szCs w:val="22"/>
        </w:rPr>
        <w:t xml:space="preserve"> = 6,89 W. °C</w:t>
      </w:r>
      <w:r>
        <w:rPr>
          <w:rFonts w:ascii="Arial" w:hAnsi="Arial"/>
          <w:sz w:val="22"/>
          <w:szCs w:val="22"/>
          <w:vertAlign w:val="superscript"/>
        </w:rPr>
        <w:t>-1</w:t>
      </w:r>
    </w:p>
    <w:p w14:paraId="3828714C" w14:textId="77777777" w:rsidR="00E65497" w:rsidRDefault="00A77B30">
      <w:pPr>
        <w:pStyle w:val="Corpsdetexte"/>
        <w:spacing w:before="113" w:after="57"/>
      </w:pPr>
      <w:r>
        <w:rPr>
          <w:rFonts w:ascii="Arial" w:hAnsi="Arial"/>
          <w:sz w:val="22"/>
          <w:szCs w:val="22"/>
        </w:rPr>
        <w:t>Les murs ont une déperdition thermique : D</w:t>
      </w:r>
      <w:r>
        <w:rPr>
          <w:rFonts w:ascii="Arial" w:hAnsi="Arial"/>
          <w:sz w:val="22"/>
          <w:szCs w:val="22"/>
          <w:vertAlign w:val="subscript"/>
        </w:rPr>
        <w:t>4</w:t>
      </w:r>
      <w:r>
        <w:rPr>
          <w:rFonts w:ascii="Arial" w:hAnsi="Arial"/>
          <w:sz w:val="22"/>
          <w:szCs w:val="22"/>
        </w:rPr>
        <w:t xml:space="preserve"> = 9,77 W. °C</w:t>
      </w:r>
      <w:r>
        <w:rPr>
          <w:rFonts w:ascii="Arial" w:hAnsi="Arial"/>
          <w:sz w:val="22"/>
          <w:szCs w:val="22"/>
          <w:vertAlign w:val="superscript"/>
        </w:rPr>
        <w:t>-1</w:t>
      </w:r>
    </w:p>
    <w:p w14:paraId="028F3686" w14:textId="77777777" w:rsidR="00E65497" w:rsidRDefault="00E65497">
      <w:pPr>
        <w:pStyle w:val="Corpsdetexte"/>
        <w:spacing w:before="113" w:after="57"/>
        <w:rPr>
          <w:rFonts w:ascii="Arial" w:hAnsi="Arial"/>
          <w:sz w:val="22"/>
          <w:szCs w:val="22"/>
        </w:rPr>
      </w:pPr>
    </w:p>
    <w:p w14:paraId="4B2B51D9" w14:textId="77777777" w:rsidR="00E65497" w:rsidRDefault="00EA6249">
      <w:pPr>
        <w:pStyle w:val="Corpsdetexte"/>
        <w:spacing w:before="113" w:after="57"/>
        <w:rPr>
          <w:rFonts w:ascii="Arial" w:hAnsi="Arial"/>
          <w:sz w:val="22"/>
          <w:szCs w:val="22"/>
        </w:rPr>
      </w:pPr>
      <w:r>
        <w:lastRenderedPageBreak/>
        <w:pict w14:anchorId="31DA354A">
          <v:shape id="_x0000_s1035" type="#_x0000_t75" style="position:absolute;left:0;text-align:left;margin-left:0;margin-top:0;width:452.45pt;height:254.05pt;z-index:251655680;mso-wrap-distance-left:0;mso-wrap-distance-top:0;mso-wrap-distance-right:0;mso-wrap-distance-bottom:0;mso-position-horizontal:center;mso-position-horizontal-relative:text;mso-position-vertical:top;mso-position-vertical-relative:text" filled="t" stroked="t" strokeweight=".5pt">
            <v:fill color2="black"/>
            <v:imagedata r:id="rId10" o:title="" croptop="-365f" cropbottom="-365f" cropleft="-204f" cropright="-204f"/>
            <w10:wrap type="topAndBottom"/>
          </v:shape>
        </w:pict>
      </w:r>
    </w:p>
    <w:p w14:paraId="57EFE140" w14:textId="77777777" w:rsidR="00E65497" w:rsidRDefault="00A77B30">
      <w:pPr>
        <w:pStyle w:val="Corpsdetexte"/>
        <w:numPr>
          <w:ilvl w:val="0"/>
          <w:numId w:val="3"/>
        </w:numPr>
        <w:spacing w:before="113" w:after="57"/>
      </w:pPr>
      <w:r>
        <w:rPr>
          <w:rStyle w:val="ARIAL11GNPM"/>
          <w:szCs w:val="22"/>
        </w:rPr>
        <w:t>Calculer</w:t>
      </w:r>
      <w:r>
        <w:rPr>
          <w:color w:val="000000"/>
          <w:sz w:val="22"/>
          <w:szCs w:val="22"/>
        </w:rPr>
        <w:t xml:space="preserve"> la déperdition thermique totale du bungalow.</w:t>
      </w:r>
    </w:p>
    <w:p w14:paraId="28A148EA" w14:textId="77777777" w:rsidR="00E65497" w:rsidRDefault="00A77B30">
      <w:pPr>
        <w:pStyle w:val="Corpsdetexte"/>
        <w:numPr>
          <w:ilvl w:val="0"/>
          <w:numId w:val="4"/>
        </w:numPr>
        <w:spacing w:after="57"/>
      </w:pPr>
      <w:r>
        <w:rPr>
          <w:rStyle w:val="ARIAL11GNPM"/>
          <w:bCs/>
          <w:smallCaps w:val="0"/>
          <w:sz w:val="24"/>
        </w:rPr>
        <w:t xml:space="preserve">D =  </w:t>
      </w:r>
    </w:p>
    <w:p w14:paraId="4E770BBA" w14:textId="77777777" w:rsidR="00E65497" w:rsidRDefault="00A77B30">
      <w:pPr>
        <w:pStyle w:val="Corpsdetexte"/>
        <w:numPr>
          <w:ilvl w:val="0"/>
          <w:numId w:val="3"/>
        </w:numPr>
        <w:spacing w:before="113" w:after="57"/>
      </w:pPr>
      <w:r>
        <w:rPr>
          <w:rStyle w:val="ARIAL11GNPM"/>
          <w:szCs w:val="22"/>
        </w:rPr>
        <w:t>Calculer</w:t>
      </w:r>
      <w:r>
        <w:rPr>
          <w:color w:val="000000"/>
          <w:sz w:val="22"/>
          <w:szCs w:val="22"/>
        </w:rPr>
        <w:t xml:space="preserve"> la température intérieure du bungalow.</w:t>
      </w:r>
    </w:p>
    <w:p w14:paraId="4809CCCA" w14:textId="77777777" w:rsidR="00E65497" w:rsidRDefault="00A77B30">
      <w:pPr>
        <w:pStyle w:val="Corpsdetexte"/>
        <w:numPr>
          <w:ilvl w:val="0"/>
          <w:numId w:val="4"/>
        </w:numPr>
        <w:spacing w:after="57"/>
      </w:pPr>
      <w:r>
        <w:rPr>
          <w:rStyle w:val="ARIAL11GNPM"/>
          <w:bCs/>
          <w:smallCaps w:val="0"/>
          <w:sz w:val="24"/>
        </w:rPr>
        <w:t>T</w:t>
      </w:r>
      <w:r>
        <w:rPr>
          <w:rStyle w:val="ARIAL11GNPM"/>
          <w:bCs/>
          <w:smallCaps w:val="0"/>
          <w:sz w:val="24"/>
          <w:vertAlign w:val="subscript"/>
        </w:rPr>
        <w:t>int</w:t>
      </w:r>
      <w:r>
        <w:rPr>
          <w:rStyle w:val="ARIAL11GNPM"/>
          <w:bCs/>
          <w:smallCaps w:val="0"/>
          <w:sz w:val="24"/>
        </w:rPr>
        <w:t xml:space="preserve"> =  </w:t>
      </w:r>
    </w:p>
    <w:p w14:paraId="3B0242A4" w14:textId="77777777" w:rsidR="00E65497" w:rsidRDefault="00A77B30">
      <w:pPr>
        <w:pStyle w:val="Corpsdetexte"/>
        <w:numPr>
          <w:ilvl w:val="0"/>
          <w:numId w:val="3"/>
        </w:numPr>
        <w:spacing w:before="113" w:after="57"/>
      </w:pPr>
      <w:r>
        <w:rPr>
          <w:rStyle w:val="ARIAL11GNPM"/>
        </w:rPr>
        <w:t>Conclure</w:t>
      </w:r>
      <w:r>
        <w:rPr>
          <w:color w:val="000000"/>
          <w:sz w:val="22"/>
          <w:szCs w:val="22"/>
        </w:rPr>
        <w:t xml:space="preserve"> sur le confort thermique du bungalow et </w:t>
      </w:r>
      <w:r>
        <w:rPr>
          <w:rStyle w:val="ARIAL11GNPM"/>
          <w:szCs w:val="22"/>
        </w:rPr>
        <w:t>proposer</w:t>
      </w:r>
      <w:r>
        <w:rPr>
          <w:color w:val="000000"/>
          <w:sz w:val="22"/>
          <w:szCs w:val="22"/>
        </w:rPr>
        <w:t xml:space="preserve"> une </w:t>
      </w:r>
      <w:proofErr w:type="gramStart"/>
      <w:r>
        <w:rPr>
          <w:color w:val="000000"/>
          <w:sz w:val="22"/>
          <w:szCs w:val="22"/>
        </w:rPr>
        <w:t>amélioration .</w:t>
      </w:r>
      <w:proofErr w:type="gramEnd"/>
    </w:p>
    <w:p w14:paraId="60C35E93" w14:textId="77777777" w:rsidR="00E65497" w:rsidRDefault="00A77B30">
      <w:pPr>
        <w:pStyle w:val="Corpsdetexte"/>
        <w:numPr>
          <w:ilvl w:val="0"/>
          <w:numId w:val="4"/>
        </w:numPr>
        <w:spacing w:after="57"/>
      </w:pPr>
      <w:r>
        <w:rPr>
          <w:rStyle w:val="ARIAL11GNPM"/>
          <w:bCs/>
          <w:smallCaps w:val="0"/>
          <w:color w:val="FFFFFF"/>
          <w:sz w:val="24"/>
        </w:rPr>
        <w:t>La température intérieure sera donc de 6 °C, ce qui est totalement insuffisant.</w:t>
      </w:r>
    </w:p>
    <w:p w14:paraId="421014CE" w14:textId="50A097FA" w:rsidR="00E65497" w:rsidRDefault="00A77B30">
      <w:pPr>
        <w:pStyle w:val="Corpsdetexte"/>
        <w:spacing w:after="57"/>
      </w:pPr>
      <w:r>
        <w:rPr>
          <w:rStyle w:val="ARIAL11GNPM"/>
          <w:bCs/>
          <w:smallCaps w:val="0"/>
          <w:color w:val="FFFFFF"/>
          <w:sz w:val="24"/>
        </w:rPr>
        <w:t>Il faudrait isoler le plancher car il.</w:t>
      </w:r>
    </w:p>
    <w:p w14:paraId="7DFAEFC9" w14:textId="77777777" w:rsidR="00E65497" w:rsidRDefault="00E65497">
      <w:pPr>
        <w:pStyle w:val="Corpsdetexte"/>
        <w:spacing w:after="57"/>
      </w:pPr>
    </w:p>
    <w:p w14:paraId="1ECDE0C4" w14:textId="77777777" w:rsidR="00E65497" w:rsidRDefault="00E65497">
      <w:pPr>
        <w:pStyle w:val="Corpsdetexte"/>
        <w:spacing w:after="5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E65497" w14:paraId="5144B8A3" w14:textId="77777777"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84A9" w14:textId="77777777" w:rsidR="00E65497" w:rsidRDefault="00A77B30">
            <w:pPr>
              <w:pStyle w:val="Contenudetableau"/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Formulaire : </w:t>
            </w:r>
          </w:p>
          <w:p w14:paraId="08D22FD9" w14:textId="77777777" w:rsidR="00E65497" w:rsidRDefault="00A77B30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La résistance thermique «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th</w:t>
            </w:r>
            <w:proofErr w:type="spellEnd"/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» d’une couche de matériau de conductivité thermique « λ » et l’épaisseur « e » est : </w:t>
            </w:r>
            <w:r>
              <w:rPr>
                <w:position w:val="-15"/>
              </w:rPr>
              <w:object w:dxaOrig="857" w:dyaOrig="533" w14:anchorId="78346F97">
                <v:shape id="_x0000_i1026" type="#_x0000_t75" style="width:42.6pt;height:26.4pt" o:ole="" filled="t">
                  <v:fill color2="black"/>
                  <v:imagedata r:id="rId11" o:title=""/>
                </v:shape>
                <o:OLEObject Type="Embed" ProgID="Equation.3" ShapeID="_x0000_i1026" DrawAspect="Content" ObjectID="_1679646421" r:id="rId12"/>
              </w:object>
            </w:r>
            <w:r>
              <w:rPr>
                <w:rFonts w:ascii="Arial" w:hAnsi="Arial"/>
                <w:sz w:val="22"/>
                <w:szCs w:val="22"/>
              </w:rPr>
              <w:t xml:space="preserve"> en m².K/W</w:t>
            </w:r>
          </w:p>
          <w:p w14:paraId="02825341" w14:textId="77777777" w:rsidR="00E65497" w:rsidRDefault="00A77B30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 coefficient de transmission thermique « U » d’une paroi de résistance thermique «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th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» est : </w:t>
            </w:r>
            <w:r>
              <w:rPr>
                <w:position w:val="-21"/>
              </w:rPr>
              <w:object w:dxaOrig="899" w:dyaOrig="651" w14:anchorId="0EA9E7FF">
                <v:shape id="_x0000_i1027" type="#_x0000_t75" style="width:45pt;height:32.4pt" o:ole="" filled="t">
                  <v:fill color2="black"/>
                  <v:imagedata r:id="rId13" o:title=""/>
                </v:shape>
                <o:OLEObject Type="Embed" ProgID="Equation.3" ShapeID="_x0000_i1027" DrawAspect="Content" ObjectID="_1679646422" r:id="rId14"/>
              </w:object>
            </w:r>
          </w:p>
          <w:p w14:paraId="5CC099A9" w14:textId="77777777" w:rsidR="00E65497" w:rsidRDefault="00A77B30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Le flux thermique « Φ » en Watt traversant une paroi de surface « S », de coefficient de conduction « U » séparant 2 milieux dont les températures ont une différence « ΔT » est :</w:t>
            </w:r>
          </w:p>
          <w:p w14:paraId="63D3D950" w14:textId="77777777" w:rsidR="00E65497" w:rsidRDefault="00A77B30">
            <w:pPr>
              <w:pStyle w:val="Contenudetableau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position w:val="-3"/>
              </w:rPr>
              <w:object w:dxaOrig="1700" w:dyaOrig="287" w14:anchorId="2735EA18">
                <v:shape id="_x0000_i1028" type="#_x0000_t75" style="width:85.2pt;height:14.4pt" o:ole="" filled="t">
                  <v:fill color2="black"/>
                  <v:imagedata r:id="rId15" o:title=""/>
                </v:shape>
                <o:OLEObject Type="Embed" ProgID="Equation.3" ShapeID="_x0000_i1028" DrawAspect="Content" ObjectID="_1679646423" r:id="rId16"/>
              </w:object>
            </w:r>
          </w:p>
        </w:tc>
      </w:tr>
    </w:tbl>
    <w:p w14:paraId="546C389A" w14:textId="77777777" w:rsidR="00A77B30" w:rsidRDefault="00A77B30">
      <w:pPr>
        <w:pStyle w:val="Corpsdetexte"/>
        <w:spacing w:after="57"/>
      </w:pPr>
    </w:p>
    <w:sectPr w:rsidR="00A77B30" w:rsidSect="00F70C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67" w:right="567" w:bottom="567" w:left="567" w:header="510" w:footer="454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502B" w14:textId="77777777" w:rsidR="00EA6249" w:rsidRDefault="00EA6249">
      <w:r>
        <w:separator/>
      </w:r>
    </w:p>
  </w:endnote>
  <w:endnote w:type="continuationSeparator" w:id="0">
    <w:p w14:paraId="6B43A466" w14:textId="77777777" w:rsidR="00EA6249" w:rsidRDefault="00EA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sual"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B0E3" w14:textId="77777777" w:rsidR="00F70CE9" w:rsidRDefault="00F70C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Borders>
        <w:top w:val="single" w:sz="8" w:space="0" w:color="000000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90"/>
      <w:gridCol w:w="3591"/>
      <w:gridCol w:w="3591"/>
    </w:tblGrid>
    <w:tr w:rsidR="00E65497" w14:paraId="01D818EF" w14:textId="77777777" w:rsidTr="008B369E">
      <w:tc>
        <w:tcPr>
          <w:tcW w:w="3590" w:type="dxa"/>
          <w:shd w:val="clear" w:color="auto" w:fill="auto"/>
        </w:tcPr>
        <w:p w14:paraId="50F6E473" w14:textId="77777777" w:rsidR="00E65497" w:rsidRDefault="00A77B30">
          <w:pPr>
            <w:pStyle w:val="Contenudetableau"/>
          </w:pPr>
          <w:r>
            <w:rPr>
              <w:i/>
              <w:iCs/>
              <w:sz w:val="18"/>
              <w:szCs w:val="18"/>
            </w:rPr>
            <w:t>Lycée TURGOT</w:t>
          </w:r>
        </w:p>
      </w:tc>
      <w:tc>
        <w:tcPr>
          <w:tcW w:w="3591" w:type="dxa"/>
          <w:shd w:val="clear" w:color="auto" w:fill="auto"/>
          <w:vAlign w:val="center"/>
        </w:tcPr>
        <w:p w14:paraId="2AA6EE6A" w14:textId="77777777" w:rsidR="00E65497" w:rsidRDefault="00A77B30">
          <w:pPr>
            <w:pStyle w:val="Pieddepage"/>
            <w:jc w:val="center"/>
          </w:pPr>
          <w:r>
            <w:rPr>
              <w:sz w:val="18"/>
            </w:rPr>
            <w:t>T°STI2D</w:t>
          </w:r>
        </w:p>
      </w:tc>
      <w:tc>
        <w:tcPr>
          <w:tcW w:w="3591" w:type="dxa"/>
          <w:shd w:val="clear" w:color="auto" w:fill="auto"/>
          <w:vAlign w:val="center"/>
        </w:tcPr>
        <w:p w14:paraId="61151BCB" w14:textId="77777777" w:rsidR="00E65497" w:rsidRDefault="00A77B30">
          <w:pPr>
            <w:pStyle w:val="Pieddepage"/>
            <w:jc w:val="right"/>
          </w:pPr>
          <w:r>
            <w:rPr>
              <w:i/>
              <w:sz w:val="18"/>
            </w:rPr>
            <w:t>APHYL</w:t>
          </w:r>
        </w:p>
      </w:tc>
    </w:tr>
  </w:tbl>
  <w:p w14:paraId="5A4148A9" w14:textId="77777777" w:rsidR="00E65497" w:rsidRDefault="00E6549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Borders>
        <w:top w:val="single" w:sz="8" w:space="0" w:color="000000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90"/>
      <w:gridCol w:w="3591"/>
      <w:gridCol w:w="3591"/>
    </w:tblGrid>
    <w:tr w:rsidR="00F70CE9" w14:paraId="0D7910F6" w14:textId="77777777" w:rsidTr="008B369E">
      <w:tc>
        <w:tcPr>
          <w:tcW w:w="3590" w:type="dxa"/>
          <w:shd w:val="clear" w:color="auto" w:fill="auto"/>
        </w:tcPr>
        <w:p w14:paraId="3D29C227" w14:textId="77777777" w:rsidR="00F70CE9" w:rsidRDefault="00F70CE9" w:rsidP="00F70CE9">
          <w:pPr>
            <w:pStyle w:val="Contenudetableau"/>
          </w:pPr>
          <w:r>
            <w:rPr>
              <w:i/>
              <w:iCs/>
              <w:sz w:val="18"/>
              <w:szCs w:val="18"/>
            </w:rPr>
            <w:t>Lycée TURGOT</w:t>
          </w:r>
        </w:p>
      </w:tc>
      <w:tc>
        <w:tcPr>
          <w:tcW w:w="3591" w:type="dxa"/>
          <w:shd w:val="clear" w:color="auto" w:fill="auto"/>
          <w:vAlign w:val="center"/>
        </w:tcPr>
        <w:p w14:paraId="060A2A4A" w14:textId="77777777" w:rsidR="00F70CE9" w:rsidRDefault="00F70CE9" w:rsidP="00F70CE9">
          <w:pPr>
            <w:pStyle w:val="Pieddepage"/>
            <w:jc w:val="center"/>
          </w:pPr>
          <w:r>
            <w:rPr>
              <w:sz w:val="18"/>
            </w:rPr>
            <w:t>T°STI2D</w:t>
          </w:r>
        </w:p>
      </w:tc>
      <w:tc>
        <w:tcPr>
          <w:tcW w:w="3591" w:type="dxa"/>
          <w:shd w:val="clear" w:color="auto" w:fill="auto"/>
          <w:vAlign w:val="center"/>
        </w:tcPr>
        <w:p w14:paraId="4F04FD5F" w14:textId="77777777" w:rsidR="00F70CE9" w:rsidRDefault="00F70CE9" w:rsidP="00F70CE9">
          <w:pPr>
            <w:pStyle w:val="Pieddepage"/>
            <w:jc w:val="right"/>
          </w:pPr>
          <w:r>
            <w:rPr>
              <w:i/>
              <w:sz w:val="18"/>
            </w:rPr>
            <w:t>APHYL</w:t>
          </w:r>
        </w:p>
      </w:tc>
    </w:tr>
  </w:tbl>
  <w:p w14:paraId="251094A1" w14:textId="77777777" w:rsidR="00F70CE9" w:rsidRPr="00F70CE9" w:rsidRDefault="00F70CE9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3670" w14:textId="77777777" w:rsidR="00EA6249" w:rsidRDefault="00EA6249">
      <w:r>
        <w:separator/>
      </w:r>
    </w:p>
  </w:footnote>
  <w:footnote w:type="continuationSeparator" w:id="0">
    <w:p w14:paraId="36F92661" w14:textId="77777777" w:rsidR="00EA6249" w:rsidRDefault="00EA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B0D8" w14:textId="77777777" w:rsidR="00F70CE9" w:rsidRDefault="00F70C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789"/>
      <w:gridCol w:w="7721"/>
      <w:gridCol w:w="1266"/>
    </w:tblGrid>
    <w:tr w:rsidR="00E65497" w14:paraId="724135EC" w14:textId="77777777" w:rsidTr="00F70CE9">
      <w:tc>
        <w:tcPr>
          <w:tcW w:w="1789" w:type="dxa"/>
          <w:shd w:val="clear" w:color="auto" w:fill="auto"/>
        </w:tcPr>
        <w:p w14:paraId="4226A913" w14:textId="77777777" w:rsidR="00E65497" w:rsidRDefault="00A77B30">
          <w:pPr>
            <w:pStyle w:val="Contenudetableau"/>
            <w:spacing w:before="11" w:after="11"/>
          </w:pPr>
          <w:r>
            <w:rPr>
              <w:rFonts w:ascii="Arial" w:hAnsi="Arial"/>
              <w:b/>
              <w:bCs/>
            </w:rPr>
            <w:t>2I2D</w:t>
          </w:r>
        </w:p>
      </w:tc>
      <w:tc>
        <w:tcPr>
          <w:tcW w:w="7721" w:type="dxa"/>
          <w:shd w:val="clear" w:color="auto" w:fill="auto"/>
          <w:vAlign w:val="center"/>
        </w:tcPr>
        <w:p w14:paraId="60310D8D" w14:textId="77777777" w:rsidR="00E65497" w:rsidRDefault="00A77B30">
          <w:pPr>
            <w:pStyle w:val="Contenudetableau"/>
            <w:jc w:val="center"/>
          </w:pPr>
          <w:r>
            <w:rPr>
              <w:rFonts w:ascii="Comic Sans MS" w:hAnsi="Comic Sans MS"/>
              <w:b/>
              <w:bCs/>
              <w:color w:val="244061"/>
            </w:rPr>
            <w:t>Bungalow de chantier</w:t>
          </w:r>
        </w:p>
      </w:tc>
      <w:tc>
        <w:tcPr>
          <w:tcW w:w="1266" w:type="dxa"/>
          <w:shd w:val="clear" w:color="auto" w:fill="auto"/>
          <w:vAlign w:val="center"/>
        </w:tcPr>
        <w:p w14:paraId="54E1B748" w14:textId="77777777" w:rsidR="00E65497" w:rsidRDefault="00A77B30">
          <w:pPr>
            <w:pStyle w:val="En-tte"/>
            <w:jc w:val="right"/>
            <w:rPr>
              <w:sz w:val="20"/>
              <w:szCs w:val="20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/>
              <w:sz w:val="28"/>
              <w:szCs w:val="28"/>
            </w:rPr>
            <w:t xml:space="preserve"> / </w:t>
          </w:r>
          <w:r w:rsidR="00EA6249">
            <w:fldChar w:fldCharType="begin"/>
          </w:r>
          <w:r w:rsidR="00EA6249">
            <w:instrText xml:space="preserve"> NUMPAGES </w:instrText>
          </w:r>
          <w:r w:rsidR="00EA6249">
            <w:fldChar w:fldCharType="separate"/>
          </w:r>
          <w:r>
            <w:t>3</w:t>
          </w:r>
          <w:r w:rsidR="00EA6249">
            <w:fldChar w:fldCharType="end"/>
          </w:r>
        </w:p>
      </w:tc>
    </w:tr>
  </w:tbl>
  <w:p w14:paraId="4ABE86BC" w14:textId="77777777" w:rsidR="00E65497" w:rsidRDefault="00E65497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67"/>
      <w:gridCol w:w="4219"/>
      <w:gridCol w:w="2981"/>
      <w:gridCol w:w="2406"/>
    </w:tblGrid>
    <w:tr w:rsidR="00F70CE9" w14:paraId="246F5D15" w14:textId="77777777" w:rsidTr="008B369E">
      <w:trPr>
        <w:jc w:val="center"/>
      </w:trPr>
      <w:tc>
        <w:tcPr>
          <w:tcW w:w="7931" w:type="dxa"/>
          <w:gridSpan w:val="3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2938F095" w14:textId="0D5B2A81" w:rsidR="00F70CE9" w:rsidRDefault="00F70CE9" w:rsidP="00F70CE9">
          <w:pPr>
            <w:pStyle w:val="western"/>
            <w:rPr>
              <w:rFonts w:ascii="Arial" w:hAnsi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>2I2D : Ingénierie, Innovation et Développement Durable</w:t>
          </w:r>
        </w:p>
      </w:tc>
      <w:tc>
        <w:tcPr>
          <w:tcW w:w="2281" w:type="dxa"/>
          <w:vMerge w:val="restart"/>
          <w:tcBorders>
            <w:left w:val="single" w:sz="8" w:space="0" w:color="000000"/>
          </w:tcBorders>
          <w:shd w:val="clear" w:color="auto" w:fill="auto"/>
        </w:tcPr>
        <w:p w14:paraId="08724FE3" w14:textId="77777777" w:rsidR="00F70CE9" w:rsidRDefault="00F70CE9" w:rsidP="00F70CE9">
          <w:pPr>
            <w:pStyle w:val="Contenudetableau"/>
            <w:jc w:val="right"/>
            <w:rPr>
              <w:rFonts w:ascii="Comic Sans MS" w:hAnsi="Comic Sans MS"/>
              <w:b/>
              <w:color w:val="244061"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0D64998A" wp14:editId="67630B83">
                <wp:extent cx="1379220" cy="78486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70CE9" w14:paraId="57B5F130" w14:textId="77777777" w:rsidTr="008B369E">
      <w:trPr>
        <w:trHeight w:val="454"/>
        <w:jc w:val="center"/>
      </w:trPr>
      <w:tc>
        <w:tcPr>
          <w:tcW w:w="11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99"/>
          <w:vAlign w:val="center"/>
        </w:tcPr>
        <w:p w14:paraId="5F52A925" w14:textId="77777777" w:rsidR="00F70CE9" w:rsidRDefault="00F70CE9" w:rsidP="00F70CE9">
          <w:pPr>
            <w:pStyle w:val="Contenudetableau"/>
            <w:jc w:val="center"/>
          </w:pPr>
          <w:r>
            <w:rPr>
              <w:rFonts w:ascii="Comic Sans MS" w:hAnsi="Comic Sans MS"/>
              <w:b/>
              <w:color w:val="244061"/>
              <w:sz w:val="30"/>
              <w:szCs w:val="30"/>
            </w:rPr>
            <w:t>TD</w:t>
          </w:r>
          <w:r>
            <w:t xml:space="preserve"> </w:t>
          </w:r>
        </w:p>
      </w:tc>
      <w:tc>
        <w:tcPr>
          <w:tcW w:w="682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99"/>
          <w:vAlign w:val="center"/>
        </w:tcPr>
        <w:p w14:paraId="012FEB54" w14:textId="7E5BF5A3" w:rsidR="00F70CE9" w:rsidRDefault="00F70CE9" w:rsidP="00F70CE9">
          <w:pPr>
            <w:pStyle w:val="Contenudetableau"/>
            <w:jc w:val="center"/>
          </w:pPr>
          <w:r>
            <w:rPr>
              <w:b/>
              <w:bCs/>
              <w:color w:val="244061"/>
              <w:sz w:val="32"/>
              <w:szCs w:val="32"/>
            </w:rPr>
            <w:t xml:space="preserve">BUNGALOW DE CHANTIER </w:t>
          </w:r>
        </w:p>
      </w:tc>
      <w:tc>
        <w:tcPr>
          <w:tcW w:w="2281" w:type="dxa"/>
          <w:vMerge/>
          <w:tcBorders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2663A4CC" w14:textId="77777777" w:rsidR="00F70CE9" w:rsidRDefault="00F70CE9" w:rsidP="00F70CE9"/>
      </w:tc>
    </w:tr>
    <w:tr w:rsidR="00F70CE9" w14:paraId="2B7A498E" w14:textId="77777777" w:rsidTr="008B369E">
      <w:trPr>
        <w:trHeight w:val="454"/>
        <w:jc w:val="center"/>
      </w:trPr>
      <w:tc>
        <w:tcPr>
          <w:tcW w:w="510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vAlign w:val="center"/>
        </w:tcPr>
        <w:p w14:paraId="79F2A3ED" w14:textId="77777777" w:rsidR="00F70CE9" w:rsidRDefault="00F70CE9" w:rsidP="00F70CE9">
          <w:pPr>
            <w:pStyle w:val="Contenudetableau"/>
          </w:pPr>
          <w:r>
            <w:rPr>
              <w:rFonts w:ascii="Arial" w:hAnsi="Arial"/>
              <w:b/>
              <w:bCs/>
            </w:rPr>
            <w:t>Nom :</w:t>
          </w:r>
        </w:p>
      </w:tc>
      <w:tc>
        <w:tcPr>
          <w:tcW w:w="5107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vAlign w:val="center"/>
        </w:tcPr>
        <w:p w14:paraId="6C87A964" w14:textId="77777777" w:rsidR="00F70CE9" w:rsidRDefault="00F70CE9" w:rsidP="00F70CE9">
          <w:pPr>
            <w:pStyle w:val="Contenudetableau"/>
          </w:pPr>
          <w:r>
            <w:rPr>
              <w:rFonts w:ascii="Arial" w:hAnsi="Arial"/>
              <w:b/>
              <w:bCs/>
            </w:rPr>
            <w:t>Prénom :</w:t>
          </w:r>
        </w:p>
      </w:tc>
    </w:tr>
  </w:tbl>
  <w:p w14:paraId="0D1FF949" w14:textId="77777777" w:rsidR="00F70CE9" w:rsidRDefault="00F70C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.6pt;height: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érotation 123"/>
    <w:lvl w:ilvl="0">
      <w:start w:val="1"/>
      <w:numFmt w:val="decimal"/>
      <w:pStyle w:val="LACOSTE2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0000003"/>
    <w:multiLevelType w:val="multilevel"/>
    <w:tmpl w:val="00000003"/>
    <w:name w:val="QUESTION"/>
    <w:lvl w:ilvl="0">
      <w:start w:val="1"/>
      <w:numFmt w:val="decimal"/>
      <w:suff w:val="space"/>
      <w:lvlText w:val=" Q%1)"/>
      <w:lvlJc w:val="left"/>
      <w:pPr>
        <w:tabs>
          <w:tab w:val="num" w:pos="0"/>
        </w:tabs>
        <w:ind w:left="0" w:firstLine="0"/>
      </w:pPr>
      <w:rPr>
        <w:color w:val="FF0000"/>
        <w:sz w:val="24"/>
      </w:rPr>
    </w:lvl>
    <w:lvl w:ilvl="1">
      <w:start w:val="1"/>
      <w:numFmt w:val="bullet"/>
      <w:suff w:val="space"/>
      <w:lvlText w:val="◦"/>
      <w:lvlPicBulletId w:val="0"/>
      <w:lvlJc w:val="left"/>
      <w:pPr>
        <w:tabs>
          <w:tab w:val="num" w:pos="0"/>
        </w:tabs>
        <w:ind w:left="567" w:firstLine="0"/>
      </w:pPr>
      <w:rPr>
        <w:rFonts w:ascii="OpenSymbol" w:hAnsi="OpenSymbol"/>
      </w:rPr>
    </w:lvl>
    <w:lvl w:ilvl="2">
      <w:start w:val="1"/>
      <w:numFmt w:val="decimal"/>
      <w:suff w:val="space"/>
      <w:lvlText w:val=" %3."/>
      <w:lvlJc w:val="left"/>
      <w:pPr>
        <w:tabs>
          <w:tab w:val="num" w:pos="0"/>
        </w:tabs>
        <w:ind w:left="0" w:firstLine="567"/>
      </w:pPr>
      <w:rPr>
        <w:color w:val="FF0000"/>
        <w:sz w:val="24"/>
      </w:rPr>
    </w:lvl>
    <w:lvl w:ilvl="3">
      <w:start w:val="1"/>
      <w:numFmt w:val="decimal"/>
      <w:suff w:val="space"/>
      <w:lvlText w:val=" %4."/>
      <w:lvlJc w:val="left"/>
      <w:pPr>
        <w:tabs>
          <w:tab w:val="num" w:pos="0"/>
        </w:tabs>
        <w:ind w:left="0" w:firstLine="567"/>
      </w:pPr>
      <w:rPr>
        <w:color w:val="FF0000"/>
        <w:sz w:val="24"/>
      </w:rPr>
    </w:lvl>
    <w:lvl w:ilvl="4">
      <w:start w:val="1"/>
      <w:numFmt w:val="decimal"/>
      <w:suff w:val="space"/>
      <w:lvlText w:val=" %5."/>
      <w:lvlJc w:val="left"/>
      <w:pPr>
        <w:tabs>
          <w:tab w:val="num" w:pos="0"/>
        </w:tabs>
        <w:ind w:left="0" w:firstLine="567"/>
      </w:pPr>
      <w:rPr>
        <w:color w:val="FF0000"/>
        <w:sz w:val="24"/>
      </w:rPr>
    </w:lvl>
    <w:lvl w:ilvl="5">
      <w:start w:val="1"/>
      <w:numFmt w:val="decimal"/>
      <w:suff w:val="space"/>
      <w:lvlText w:val=" %6."/>
      <w:lvlJc w:val="left"/>
      <w:pPr>
        <w:tabs>
          <w:tab w:val="num" w:pos="0"/>
        </w:tabs>
        <w:ind w:left="0" w:firstLine="567"/>
      </w:pPr>
      <w:rPr>
        <w:color w:val="FF0000"/>
        <w:sz w:val="24"/>
      </w:rPr>
    </w:lvl>
    <w:lvl w:ilvl="6">
      <w:start w:val="1"/>
      <w:numFmt w:val="decimal"/>
      <w:suff w:val="space"/>
      <w:lvlText w:val=" %7."/>
      <w:lvlJc w:val="left"/>
      <w:pPr>
        <w:tabs>
          <w:tab w:val="num" w:pos="0"/>
        </w:tabs>
        <w:ind w:left="0" w:firstLine="567"/>
      </w:pPr>
      <w:rPr>
        <w:color w:val="FF0000"/>
        <w:sz w:val="24"/>
      </w:rPr>
    </w:lvl>
    <w:lvl w:ilvl="7">
      <w:start w:val="1"/>
      <w:numFmt w:val="decimal"/>
      <w:suff w:val="space"/>
      <w:lvlText w:val=" %8."/>
      <w:lvlJc w:val="left"/>
      <w:pPr>
        <w:tabs>
          <w:tab w:val="num" w:pos="0"/>
        </w:tabs>
        <w:ind w:left="0" w:firstLine="567"/>
      </w:pPr>
      <w:rPr>
        <w:color w:val="FF0000"/>
        <w:sz w:val="24"/>
      </w:rPr>
    </w:lvl>
    <w:lvl w:ilvl="8">
      <w:start w:val="1"/>
      <w:numFmt w:val="decimal"/>
      <w:suff w:val="space"/>
      <w:lvlText w:val=" %9."/>
      <w:lvlJc w:val="left"/>
      <w:pPr>
        <w:tabs>
          <w:tab w:val="num" w:pos="0"/>
        </w:tabs>
        <w:ind w:left="0" w:firstLine="567"/>
      </w:pPr>
      <w:rPr>
        <w:color w:val="FF0000"/>
        <w:sz w:val="24"/>
      </w:rPr>
    </w:lvl>
  </w:abstractNum>
  <w:abstractNum w:abstractNumId="3" w15:restartNumberingAfterBreak="0">
    <w:nsid w:val="00000004"/>
    <w:multiLevelType w:val="multilevel"/>
    <w:tmpl w:val="00000004"/>
    <w:name w:val="Reponse"/>
    <w:lvl w:ilvl="0">
      <w:start w:val="1"/>
      <w:numFmt w:val="bullet"/>
      <w:suff w:val="space"/>
      <w:lvlText w:val="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0"/>
        <w:sz w:val="24"/>
        <w:szCs w:val="24"/>
      </w:rPr>
    </w:lvl>
    <w:lvl w:ilvl="1">
      <w:start w:val="1"/>
      <w:numFmt w:val="bullet"/>
      <w:suff w:val="space"/>
      <w:lvlText w:val=""/>
      <w:lvlJc w:val="left"/>
      <w:pPr>
        <w:tabs>
          <w:tab w:val="num" w:pos="0"/>
        </w:tabs>
        <w:ind w:left="1080" w:hanging="360"/>
      </w:pPr>
      <w:rPr>
        <w:rFonts w:ascii="Wingdings" w:hAnsi="Wingdings"/>
        <w:color w:val="000000"/>
        <w:sz w:val="24"/>
        <w:szCs w:val="24"/>
      </w:rPr>
    </w:lvl>
    <w:lvl w:ilvl="2">
      <w:start w:val="1"/>
      <w:numFmt w:val="bullet"/>
      <w:suff w:val="space"/>
      <w:lvlText w:val=""/>
      <w:lvlJc w:val="left"/>
      <w:pPr>
        <w:tabs>
          <w:tab w:val="num" w:pos="0"/>
        </w:tabs>
        <w:ind w:left="1440" w:hanging="360"/>
      </w:pPr>
      <w:rPr>
        <w:rFonts w:ascii="Wingdings" w:hAnsi="Wingdings"/>
        <w:color w:val="000000"/>
        <w:sz w:val="24"/>
        <w:szCs w:val="24"/>
      </w:rPr>
    </w:lvl>
    <w:lvl w:ilvl="3">
      <w:start w:val="1"/>
      <w:numFmt w:val="bullet"/>
      <w:suff w:val="space"/>
      <w:lvlText w:val=""/>
      <w:lvlJc w:val="left"/>
      <w:pPr>
        <w:tabs>
          <w:tab w:val="num" w:pos="0"/>
        </w:tabs>
        <w:ind w:left="1800" w:hanging="360"/>
      </w:pPr>
      <w:rPr>
        <w:rFonts w:ascii="Wingdings" w:hAnsi="Wingdings"/>
        <w:color w:val="000000"/>
        <w:sz w:val="24"/>
        <w:szCs w:val="24"/>
      </w:rPr>
    </w:lvl>
    <w:lvl w:ilvl="4">
      <w:start w:val="1"/>
      <w:numFmt w:val="bullet"/>
      <w:suff w:val="space"/>
      <w:lvlText w:val=""/>
      <w:lvlJc w:val="left"/>
      <w:pPr>
        <w:tabs>
          <w:tab w:val="num" w:pos="0"/>
        </w:tabs>
        <w:ind w:left="2160" w:hanging="360"/>
      </w:pPr>
      <w:rPr>
        <w:rFonts w:ascii="Wingdings" w:hAnsi="Wingdings"/>
        <w:color w:val="000000"/>
        <w:sz w:val="24"/>
        <w:szCs w:val="24"/>
      </w:rPr>
    </w:lvl>
    <w:lvl w:ilvl="5">
      <w:start w:val="1"/>
      <w:numFmt w:val="bullet"/>
      <w:suff w:val="space"/>
      <w:lvlText w:val=""/>
      <w:lvlJc w:val="left"/>
      <w:pPr>
        <w:tabs>
          <w:tab w:val="num" w:pos="0"/>
        </w:tabs>
        <w:ind w:left="2520" w:hanging="360"/>
      </w:pPr>
      <w:rPr>
        <w:rFonts w:ascii="Wingdings" w:hAnsi="Wingdings"/>
        <w:color w:val="000000"/>
        <w:sz w:val="24"/>
        <w:szCs w:val="24"/>
      </w:rPr>
    </w:lvl>
    <w:lvl w:ilvl="6">
      <w:start w:val="1"/>
      <w:numFmt w:val="bullet"/>
      <w:suff w:val="space"/>
      <w:lvlText w:val=""/>
      <w:lvlJc w:val="left"/>
      <w:pPr>
        <w:tabs>
          <w:tab w:val="num" w:pos="0"/>
        </w:tabs>
        <w:ind w:left="2880" w:hanging="360"/>
      </w:pPr>
      <w:rPr>
        <w:rFonts w:ascii="Wingdings" w:hAnsi="Wingdings"/>
        <w:color w:val="000000"/>
        <w:sz w:val="24"/>
        <w:szCs w:val="24"/>
      </w:rPr>
    </w:lvl>
    <w:lvl w:ilvl="7">
      <w:start w:val="1"/>
      <w:numFmt w:val="bullet"/>
      <w:suff w:val="space"/>
      <w:lvlText w:val=""/>
      <w:lvlJc w:val="left"/>
      <w:pPr>
        <w:tabs>
          <w:tab w:val="num" w:pos="0"/>
        </w:tabs>
        <w:ind w:left="3240" w:hanging="360"/>
      </w:pPr>
      <w:rPr>
        <w:rFonts w:ascii="Wingdings" w:hAnsi="Wingdings"/>
        <w:color w:val="000000"/>
        <w:sz w:val="24"/>
        <w:szCs w:val="24"/>
      </w:rPr>
    </w:lvl>
    <w:lvl w:ilvl="8">
      <w:start w:val="1"/>
      <w:numFmt w:val="bullet"/>
      <w:suff w:val="space"/>
      <w:lvlText w:val=""/>
      <w:lvlJc w:val="left"/>
      <w:pPr>
        <w:tabs>
          <w:tab w:val="num" w:pos="0"/>
        </w:tabs>
        <w:ind w:left="3600" w:hanging="360"/>
      </w:pPr>
      <w:rPr>
        <w:rFonts w:ascii="Wingdings" w:hAnsi="Wingdings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Paragraphe I"/>
    <w:lvl w:ilvl="0">
      <w:start w:val="1"/>
      <w:numFmt w:val="upperRoman"/>
      <w:pStyle w:val="ParagrapheI"/>
      <w:suff w:val="space"/>
      <w:lvlText w:val="%1 –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suff w:val="space"/>
      <w:lvlText w:val="%2 –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suff w:val="space"/>
      <w:lvlText w:val="%3 –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suff w:val="space"/>
      <w:lvlText w:val="%4 –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space"/>
      <w:lvlText w:val="%5 –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suff w:val="space"/>
      <w:lvlText w:val="%6 –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suff w:val="space"/>
      <w:lvlText w:val="%7 –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suff w:val="space"/>
      <w:lvlText w:val="%8 –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suff w:val="space"/>
      <w:lvlText w:val="%9 –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CE"/>
    <w:rsid w:val="002E0468"/>
    <w:rsid w:val="003D46CE"/>
    <w:rsid w:val="0052407A"/>
    <w:rsid w:val="00740D03"/>
    <w:rsid w:val="008B369E"/>
    <w:rsid w:val="00A77B30"/>
    <w:rsid w:val="00BF3ED6"/>
    <w:rsid w:val="00E65497"/>
    <w:rsid w:val="00EA6249"/>
    <w:rsid w:val="00F7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4:docId w14:val="6045FE2A"/>
  <w15:chartTrackingRefBased/>
  <w15:docId w15:val="{A4AC091F-A9B0-45FA-82F0-79C7A540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4"/>
      <w:szCs w:val="24"/>
      <w:lang w:eastAsia="ar-SA" w:bidi="hi-IN"/>
    </w:rPr>
  </w:style>
  <w:style w:type="paragraph" w:styleId="Titre1">
    <w:name w:val="heading 1"/>
    <w:basedOn w:val="Normal"/>
    <w:next w:val="Corpsdetexte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Corpsdetexte"/>
    <w:qFormat/>
    <w:pPr>
      <w:keepNext/>
      <w:widowControl w:val="0"/>
      <w:numPr>
        <w:ilvl w:val="2"/>
        <w:numId w:val="1"/>
      </w:numPr>
      <w:jc w:val="center"/>
      <w:outlineLvl w:val="2"/>
    </w:pPr>
  </w:style>
  <w:style w:type="paragraph" w:styleId="Titre4">
    <w:name w:val="heading 4"/>
    <w:basedOn w:val="Normal"/>
    <w:next w:val="Corpsdetext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</w:rPr>
  </w:style>
  <w:style w:type="paragraph" w:styleId="Titre5">
    <w:name w:val="heading 5"/>
    <w:basedOn w:val="Normal"/>
    <w:next w:val="Corpsdetext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Corpsdetext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sz w:val="2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sz w:val="28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b/>
      <w:i/>
      <w:sz w:val="28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sz w:val="28"/>
    </w:rPr>
  </w:style>
  <w:style w:type="character" w:customStyle="1" w:styleId="WW8Num19z0">
    <w:name w:val="WW8Num19z0"/>
    <w:rPr>
      <w:rFonts w:ascii="Symbol" w:hAnsi="Symbol"/>
      <w:color w:val="00000A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b/>
      <w:i/>
      <w:sz w:val="28"/>
    </w:rPr>
  </w:style>
  <w:style w:type="character" w:customStyle="1" w:styleId="WW8Num23z0">
    <w:name w:val="WW8Num23z0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cs="Times New Roman"/>
      <w:b/>
    </w:rPr>
  </w:style>
  <w:style w:type="character" w:customStyle="1" w:styleId="WW8Num28z0">
    <w:name w:val="WW8Num28z0"/>
    <w:rPr>
      <w:b/>
      <w:sz w:val="28"/>
    </w:rPr>
  </w:style>
  <w:style w:type="character" w:customStyle="1" w:styleId="WW8Num28z1">
    <w:name w:val="WW8Num28z1"/>
    <w:rPr>
      <w:b/>
      <w:i/>
      <w:sz w:val="28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  <w:color w:val="00000A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b/>
      <w:i/>
      <w:sz w:val="28"/>
    </w:rPr>
  </w:style>
  <w:style w:type="character" w:customStyle="1" w:styleId="WW8Num33z0">
    <w:name w:val="WW8Num33z0"/>
    <w:rPr>
      <w:sz w:val="28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b/>
      <w:i/>
      <w:sz w:val="28"/>
    </w:rPr>
  </w:style>
  <w:style w:type="character" w:customStyle="1" w:styleId="WW8Num37z0">
    <w:name w:val="WW8Num37z0"/>
    <w:rPr>
      <w:sz w:val="28"/>
    </w:rPr>
  </w:style>
  <w:style w:type="character" w:customStyle="1" w:styleId="WW8Num38z0">
    <w:name w:val="WW8Num38z0"/>
    <w:rPr>
      <w:b/>
      <w:i/>
      <w:sz w:val="28"/>
    </w:rPr>
  </w:style>
  <w:style w:type="character" w:customStyle="1" w:styleId="WW8Num39z0">
    <w:name w:val="WW8Num39z0"/>
    <w:rPr>
      <w:u w:val="none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2z0">
    <w:name w:val="WW8Num42z0"/>
    <w:rPr>
      <w:sz w:val="28"/>
    </w:rPr>
  </w:style>
  <w:style w:type="character" w:customStyle="1" w:styleId="WW8Num43z0">
    <w:name w:val="WW8Num43z0"/>
    <w:rPr>
      <w:rFonts w:ascii="Symbol" w:hAnsi="Symbol" w:cs="Times New Roman"/>
    </w:rPr>
  </w:style>
  <w:style w:type="character" w:customStyle="1" w:styleId="WW8Num44z0">
    <w:name w:val="WW8Num44z0"/>
    <w:rPr>
      <w:b/>
      <w:i/>
      <w:sz w:val="28"/>
    </w:rPr>
  </w:style>
  <w:style w:type="character" w:customStyle="1" w:styleId="WW8Num46z0">
    <w:name w:val="WW8Num46z0"/>
    <w:rPr>
      <w:sz w:val="28"/>
    </w:rPr>
  </w:style>
  <w:style w:type="character" w:customStyle="1" w:styleId="WW8Num48z0">
    <w:name w:val="WW8Num48z0"/>
    <w:rPr>
      <w:u w:val="none"/>
    </w:rPr>
  </w:style>
  <w:style w:type="character" w:customStyle="1" w:styleId="WW8Num49z0">
    <w:name w:val="WW8Num49z0"/>
    <w:rPr>
      <w:rFonts w:ascii="Symbol" w:hAnsi="Symbol"/>
      <w:color w:val="00000A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b/>
      <w:i/>
      <w:sz w:val="28"/>
    </w:rPr>
  </w:style>
  <w:style w:type="character" w:customStyle="1" w:styleId="WW8Num52z0">
    <w:name w:val="WW8Num52z0"/>
    <w:rPr>
      <w:rFonts w:cs="Times New Roman"/>
      <w:b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7z0">
    <w:name w:val="WW8Num57z0"/>
    <w:rPr>
      <w:rFonts w:ascii="Symbol" w:hAnsi="Symbol"/>
      <w:color w:val="00000A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sz w:val="28"/>
    </w:rPr>
  </w:style>
  <w:style w:type="character" w:customStyle="1" w:styleId="WW8Num60z0">
    <w:name w:val="WW8Num60z0"/>
    <w:rPr>
      <w:u w:val="none"/>
    </w:rPr>
  </w:style>
  <w:style w:type="character" w:customStyle="1" w:styleId="WW8Num61z0">
    <w:name w:val="WW8Num61z0"/>
    <w:rPr>
      <w:rFonts w:ascii="Symbol" w:hAnsi="Symbol"/>
      <w:color w:val="00000A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Symbol" w:hAnsi="Symbol" w:cs="Times New Roman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4">
    <w:name w:val="WW8Num62z4"/>
    <w:rPr>
      <w:rFonts w:ascii="Courier New" w:hAnsi="Courier New" w:cs="Courier New"/>
    </w:rPr>
  </w:style>
  <w:style w:type="character" w:customStyle="1" w:styleId="WW8Num63z0">
    <w:name w:val="WW8Num63z0"/>
    <w:rPr>
      <w:sz w:val="28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5z0">
    <w:name w:val="WW8Num65z0"/>
    <w:rPr>
      <w:rFonts w:ascii="Symbol" w:hAnsi="Symbol"/>
      <w:color w:val="00000A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rFonts w:ascii="Symbol" w:hAnsi="Symbol"/>
      <w:color w:val="00000A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Symbol" w:hAnsi="Symbol" w:cs="Times New Roman"/>
    </w:rPr>
  </w:style>
  <w:style w:type="character" w:customStyle="1" w:styleId="WW8Num68z0">
    <w:name w:val="WW8Num68z0"/>
    <w:rPr>
      <w:sz w:val="28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cs="Times New Roman"/>
    </w:rPr>
  </w:style>
  <w:style w:type="character" w:customStyle="1" w:styleId="WW8Num71z0">
    <w:name w:val="WW8Num71z0"/>
    <w:rPr>
      <w:rFonts w:ascii="Symbol" w:hAnsi="Symbol"/>
      <w:color w:val="00000A"/>
    </w:rPr>
  </w:style>
  <w:style w:type="character" w:customStyle="1" w:styleId="WW8Num71z1">
    <w:name w:val="WW8Num71z1"/>
    <w:rPr>
      <w:rFonts w:ascii="Courier New" w:hAnsi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sz w:val="28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6z0">
    <w:name w:val="WW8Num76z0"/>
    <w:rPr>
      <w:sz w:val="28"/>
    </w:rPr>
  </w:style>
  <w:style w:type="character" w:customStyle="1" w:styleId="WW8Num77z0">
    <w:name w:val="WW8Num77z0"/>
    <w:rPr>
      <w:u w:val="none"/>
    </w:rPr>
  </w:style>
  <w:style w:type="character" w:customStyle="1" w:styleId="WW8Num81z0">
    <w:name w:val="WW8Num81z0"/>
    <w:rPr>
      <w:u w:val="none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-Policepardfaut">
    <w:name w:val="WW-Police par défaut"/>
  </w:style>
  <w:style w:type="character" w:customStyle="1" w:styleId="Numrodepage1">
    <w:name w:val="Numéro de page1"/>
    <w:basedOn w:val="WW-Policepardfaut"/>
    <w:rPr>
      <w:rFonts w:cs="Times New Roman"/>
    </w:rPr>
  </w:style>
  <w:style w:type="character" w:customStyle="1" w:styleId="Style1">
    <w:name w:val="Style1"/>
    <w:rPr>
      <w:b/>
      <w:i/>
      <w:color w:val="0000FF"/>
      <w:sz w:val="28"/>
      <w:u w:val="single"/>
    </w:rPr>
  </w:style>
  <w:style w:type="character" w:customStyle="1" w:styleId="Style2">
    <w:name w:val="Style2"/>
    <w:basedOn w:val="WW-Policepardfaut"/>
    <w:rPr>
      <w:b/>
      <w:i/>
      <w:color w:val="800080"/>
      <w:sz w:val="24"/>
      <w:u w:val="single"/>
    </w:rPr>
  </w:style>
  <w:style w:type="character" w:customStyle="1" w:styleId="Style3">
    <w:name w:val="Style3"/>
    <w:basedOn w:val="WW-Policepardfaut"/>
    <w:rPr>
      <w:b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  <w:lang w:eastAsia="ar-SA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ExplorateurdedocumentsCar">
    <w:name w:val="Explorateur de documents Car"/>
    <w:basedOn w:val="Policepardfaut1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caps w:val="0"/>
      <w:smallCaps w:val="0"/>
      <w:dstrike/>
      <w:vanish w:val="0"/>
      <w:color w:val="000000"/>
      <w:spacing w:val="0"/>
      <w:w w:val="100"/>
      <w:kern w:val="2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spacing w:val="0"/>
    </w:rPr>
  </w:style>
  <w:style w:type="character" w:customStyle="1" w:styleId="ListLabel4">
    <w:name w:val="ListLabel 4"/>
    <w:rPr>
      <w:b/>
      <w:i w:val="0"/>
      <w:color w:val="002060"/>
    </w:rPr>
  </w:style>
  <w:style w:type="character" w:customStyle="1" w:styleId="ListLabel5">
    <w:name w:val="ListLabel 5"/>
    <w:rPr>
      <w:b/>
      <w:i w:val="0"/>
      <w:sz w:val="24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TIMES14">
    <w:name w:val="TIMES 14"/>
    <w:basedOn w:val="WW8Num12z0"/>
    <w:rPr>
      <w:rFonts w:ascii="Times New Roman" w:hAnsi="Times New Roman"/>
      <w:b/>
      <w:color w:val="000000"/>
      <w:sz w:val="28"/>
    </w:rPr>
  </w:style>
  <w:style w:type="character" w:customStyle="1" w:styleId="TIMES14GRouge">
    <w:name w:val="TIMES 14 G Rouge"/>
    <w:basedOn w:val="TIMES14"/>
    <w:rPr>
      <w:rFonts w:ascii="Times New Roman" w:hAnsi="Times New Roman"/>
      <w:b/>
      <w:color w:val="FF0000"/>
      <w:sz w:val="28"/>
    </w:rPr>
  </w:style>
  <w:style w:type="character" w:customStyle="1" w:styleId="TIMES12GRouge">
    <w:name w:val="TIMES 12 G Rouge"/>
    <w:basedOn w:val="TIMES14GRouge"/>
    <w:rPr>
      <w:rFonts w:ascii="Times New Roman" w:hAnsi="Times New Roman"/>
      <w:b/>
      <w:color w:val="FF0000"/>
      <w:sz w:val="24"/>
    </w:rPr>
  </w:style>
  <w:style w:type="character" w:customStyle="1" w:styleId="BulletSymbols">
    <w:name w:val="Bullet Symbols"/>
  </w:style>
  <w:style w:type="character" w:customStyle="1" w:styleId="Caractresdenumrotation">
    <w:name w:val="Caractères de numérotation"/>
  </w:style>
  <w:style w:type="character" w:customStyle="1" w:styleId="ARIAL11GNPM">
    <w:name w:val="ARIAL 11 G N PM"/>
    <w:rPr>
      <w:rFonts w:ascii="Arial" w:hAnsi="Arial"/>
      <w:b/>
      <w:smallCaps/>
      <w:color w:val="000000"/>
      <w:sz w:val="22"/>
    </w:rPr>
  </w:style>
  <w:style w:type="character" w:customStyle="1" w:styleId="Policepardfaut10">
    <w:name w:val="Police par défaut1"/>
  </w:style>
  <w:style w:type="character" w:customStyle="1" w:styleId="Times11GNPM">
    <w:name w:val="Times 11 G N PM"/>
    <w:basedOn w:val="Policepardfaut10"/>
    <w:rPr>
      <w:b/>
      <w:smallCaps/>
      <w:color w:val="000000"/>
      <w:sz w:val="22"/>
    </w:rPr>
  </w:style>
  <w:style w:type="character" w:customStyle="1" w:styleId="wingdings">
    <w:name w:val="wingdings"/>
    <w:rPr>
      <w:rFonts w:ascii="Wingdings" w:hAnsi="Wingdings"/>
      <w:color w:val="000000"/>
      <w:sz w:val="24"/>
      <w:szCs w:val="24"/>
    </w:rPr>
  </w:style>
  <w:style w:type="character" w:customStyle="1" w:styleId="ARIAL11Grouge">
    <w:name w:val="ARIAL 11 G rouge"/>
    <w:rPr>
      <w:rFonts w:ascii="Times New Roman" w:hAnsi="Times New Roman"/>
      <w:b/>
      <w:color w:val="FF0000"/>
      <w:sz w:val="22"/>
      <w:szCs w:val="22"/>
    </w:rPr>
  </w:style>
  <w:style w:type="character" w:customStyle="1" w:styleId="heading1Text">
    <w:name w:val="heading 1 Text"/>
    <w:basedOn w:val="Policepardfaut1"/>
    <w:rPr>
      <w:b/>
      <w:sz w:val="32"/>
    </w:rPr>
  </w:style>
  <w:style w:type="character" w:customStyle="1" w:styleId="heading2Text">
    <w:name w:val="heading 2 Text"/>
    <w:basedOn w:val="Policepardfaut1"/>
    <w:rPr>
      <w:b/>
      <w:i/>
      <w:sz w:val="28"/>
    </w:rPr>
  </w:style>
  <w:style w:type="character" w:customStyle="1" w:styleId="heading3Text">
    <w:name w:val="heading 3 Text"/>
    <w:basedOn w:val="Policepardfaut1"/>
    <w:rPr>
      <w:b/>
      <w:sz w:val="26"/>
    </w:rPr>
  </w:style>
  <w:style w:type="character" w:customStyle="1" w:styleId="heading4Text">
    <w:name w:val="heading 4 Text"/>
    <w:basedOn w:val="Policepardfaut1"/>
    <w:rPr>
      <w:b/>
      <w:i/>
      <w:sz w:val="24"/>
    </w:rPr>
  </w:style>
  <w:style w:type="character" w:customStyle="1" w:styleId="heading5Text">
    <w:name w:val="heading 5 Text"/>
    <w:basedOn w:val="Policepardfaut1"/>
    <w:rPr>
      <w:b/>
      <w:i/>
      <w:sz w:val="22"/>
    </w:rPr>
  </w:style>
  <w:style w:type="character" w:customStyle="1" w:styleId="heading6Text">
    <w:name w:val="heading 6 Text"/>
    <w:basedOn w:val="Policepardfaut1"/>
    <w:rPr>
      <w:b/>
      <w:sz w:val="22"/>
    </w:rPr>
  </w:style>
  <w:style w:type="character" w:customStyle="1" w:styleId="heading7Text">
    <w:name w:val="heading 7 Text"/>
    <w:basedOn w:val="Policepardfaut1"/>
    <w:rPr>
      <w:b/>
    </w:rPr>
  </w:style>
  <w:style w:type="character" w:customStyle="1" w:styleId="heading8Text">
    <w:name w:val="heading 8 Text"/>
    <w:basedOn w:val="Policepardfaut1"/>
    <w:rPr>
      <w:i/>
    </w:rPr>
  </w:style>
  <w:style w:type="character" w:customStyle="1" w:styleId="heading9Text">
    <w:name w:val="heading 9 Text"/>
    <w:basedOn w:val="Policepardfaut1"/>
  </w:style>
  <w:style w:type="character" w:customStyle="1" w:styleId="TitleText">
    <w:name w:val="Title Text"/>
    <w:basedOn w:val="Policepardfaut1"/>
    <w:rPr>
      <w:b/>
      <w:sz w:val="40"/>
    </w:rPr>
  </w:style>
  <w:style w:type="character" w:customStyle="1" w:styleId="SubtitleText">
    <w:name w:val="Subtitle Text"/>
    <w:basedOn w:val="Policepardfaut1"/>
    <w:rPr>
      <w:i/>
      <w:sz w:val="24"/>
    </w:rPr>
  </w:style>
  <w:style w:type="character" w:customStyle="1" w:styleId="Accentuationlgre1">
    <w:name w:val="Accentuation légère1"/>
    <w:rPr>
      <w:i/>
      <w:color w:val="808080"/>
    </w:rPr>
  </w:style>
  <w:style w:type="character" w:customStyle="1" w:styleId="Accentuationintense1">
    <w:name w:val="Accentuation intense1"/>
    <w:rPr>
      <w:b/>
      <w:i/>
    </w:rPr>
  </w:style>
  <w:style w:type="character" w:customStyle="1" w:styleId="lev1">
    <w:name w:val="Élevé1"/>
    <w:rPr>
      <w:b/>
    </w:rPr>
  </w:style>
  <w:style w:type="character" w:customStyle="1" w:styleId="QuoteText">
    <w:name w:val="Quote Text"/>
    <w:basedOn w:val="Policepardfaut1"/>
    <w:rPr>
      <w:i/>
    </w:rPr>
  </w:style>
  <w:style w:type="character" w:customStyle="1" w:styleId="IntenseQuoteText">
    <w:name w:val="Intense Quote Text"/>
    <w:basedOn w:val="Policepardfaut1"/>
    <w:rPr>
      <w:b/>
      <w:i/>
    </w:rPr>
  </w:style>
  <w:style w:type="character" w:customStyle="1" w:styleId="Rfrencelgre1">
    <w:name w:val="Référence légère1"/>
    <w:rPr>
      <w:u w:val="single"/>
    </w:rPr>
  </w:style>
  <w:style w:type="character" w:customStyle="1" w:styleId="Rfrenceintense1">
    <w:name w:val="Référence intense1"/>
    <w:rPr>
      <w:b/>
      <w:u w:val="single"/>
    </w:rPr>
  </w:style>
  <w:style w:type="character" w:customStyle="1" w:styleId="BlockTextText">
    <w:name w:val="Block Text Text"/>
    <w:basedOn w:val="Policepardfaut1"/>
    <w:rPr>
      <w:i/>
    </w:rPr>
  </w:style>
  <w:style w:type="character" w:customStyle="1" w:styleId="VariableHTML1">
    <w:name w:val="Variable HTML1"/>
    <w:rPr>
      <w:i/>
    </w:rPr>
  </w:style>
  <w:style w:type="character" w:customStyle="1" w:styleId="CodeHTML1">
    <w:name w:val="Code HTML1"/>
    <w:rPr>
      <w:rFonts w:ascii="Courier New" w:hAnsi="Courier New"/>
    </w:rPr>
  </w:style>
  <w:style w:type="character" w:customStyle="1" w:styleId="AcronymeHTML1">
    <w:name w:val="Acronyme HTML1"/>
  </w:style>
  <w:style w:type="character" w:customStyle="1" w:styleId="DfinitionHTML1">
    <w:name w:val="Définition HTML1"/>
    <w:rPr>
      <w:i/>
    </w:rPr>
  </w:style>
  <w:style w:type="character" w:customStyle="1" w:styleId="ClavierHTML1">
    <w:name w:val="Clavier HTML1"/>
    <w:rPr>
      <w:rFonts w:ascii="Courier New" w:hAnsi="Courier New"/>
    </w:rPr>
  </w:style>
  <w:style w:type="character" w:customStyle="1" w:styleId="ExempleHTML1">
    <w:name w:val="Exemple HTML1"/>
    <w:rPr>
      <w:rFonts w:ascii="Courier New" w:hAnsi="Courier New"/>
    </w:rPr>
  </w:style>
  <w:style w:type="character" w:customStyle="1" w:styleId="MachinecrireHTML1">
    <w:name w:val="Machine à écrire HTML1"/>
    <w:rPr>
      <w:rFonts w:ascii="Courier New" w:hAnsi="Courier New"/>
    </w:rPr>
  </w:style>
  <w:style w:type="character" w:customStyle="1" w:styleId="HTMLPreformattedText">
    <w:name w:val="HTML Preformatted Text"/>
    <w:basedOn w:val="Policepardfaut1"/>
    <w:rPr>
      <w:rFonts w:ascii="Courier New" w:hAnsi="Courier New"/>
    </w:rPr>
  </w:style>
  <w:style w:type="character" w:customStyle="1" w:styleId="CitationHTML1">
    <w:name w:val="Citation HTML1"/>
    <w:rPr>
      <w:i/>
    </w:rPr>
  </w:style>
  <w:style w:type="character" w:customStyle="1" w:styleId="headerText">
    <w:name w:val="header Text"/>
    <w:basedOn w:val="Policepardfaut1"/>
  </w:style>
  <w:style w:type="character" w:customStyle="1" w:styleId="footerText">
    <w:name w:val="footer Text"/>
    <w:basedOn w:val="Policepardfaut1"/>
  </w:style>
  <w:style w:type="character" w:customStyle="1" w:styleId="Appeldenotedefin1">
    <w:name w:val="Appel de note de fin1"/>
    <w:rPr>
      <w:vertAlign w:val="superscript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endnotetextText">
    <w:name w:val="endnote text Text"/>
    <w:basedOn w:val="Policepardfaut1"/>
  </w:style>
  <w:style w:type="character" w:customStyle="1" w:styleId="footnotetextText">
    <w:name w:val="footnote text Text"/>
    <w:basedOn w:val="Policepardfaut1"/>
  </w:style>
  <w:style w:type="character" w:customStyle="1" w:styleId="TITREENCADREText">
    <w:name w:val="TITRE ENCADRE Text"/>
    <w:rPr>
      <w:rFonts w:ascii="Comic Sans MS" w:hAnsi="Comic Sans MS"/>
      <w:b/>
      <w:caps/>
      <w:color w:val="000000"/>
      <w:sz w:val="4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widowControl w:val="0"/>
      <w:jc w:val="both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gende1">
    <w:name w:val="Légende1"/>
    <w:basedOn w:val="Normal"/>
    <w:rPr>
      <w:rFonts w:ascii="Lucida Casual" w:hAnsi="Lucida Casual"/>
      <w:b/>
      <w:bCs/>
      <w:u w:val="single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pPr>
      <w:keepNext/>
      <w:spacing w:before="240" w:after="120"/>
      <w:jc w:val="center"/>
    </w:pPr>
    <w:rPr>
      <w:rFonts w:ascii="Arial" w:eastAsia="Lucida Sans Unicode" w:hAnsi="Arial" w:cs="Tahoma"/>
      <w:b/>
      <w:bCs/>
      <w:sz w:val="28"/>
      <w:szCs w:val="28"/>
    </w:rPr>
  </w:style>
  <w:style w:type="paragraph" w:styleId="Sous-titre">
    <w:name w:val="Subtitle"/>
    <w:basedOn w:val="Titre"/>
    <w:next w:val="Corpsdetexte"/>
    <w:qFormat/>
    <w:rPr>
      <w:i/>
      <w:iCs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Retraitcorpsdetexte21">
    <w:name w:val="Retrait corps de texte 21"/>
    <w:basedOn w:val="Normal"/>
    <w:pPr>
      <w:spacing w:after="120" w:line="480" w:lineRule="auto"/>
      <w:ind w:left="283"/>
    </w:p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customStyle="1" w:styleId="DefinitionTerm">
    <w:name w:val="Definition Term"/>
    <w:basedOn w:val="Normal"/>
  </w:style>
  <w:style w:type="paragraph" w:customStyle="1" w:styleId="numration">
    <w:name w:val="énumération"/>
    <w:pPr>
      <w:suppressAutoHyphens/>
      <w:spacing w:line="240" w:lineRule="exact"/>
      <w:ind w:left="1134" w:hanging="284"/>
    </w:pPr>
    <w:rPr>
      <w:rFonts w:eastAsia="SimSun" w:cs="Mangal"/>
      <w:kern w:val="2"/>
      <w:sz w:val="24"/>
      <w:szCs w:val="24"/>
      <w:lang w:eastAsia="ar-SA" w:bidi="hi-IN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Normalcentr1">
    <w:name w:val="Normal centré1"/>
    <w:basedOn w:val="Normal"/>
    <w:pPr>
      <w:spacing w:line="240" w:lineRule="exact"/>
      <w:ind w:left="1416" w:right="141"/>
      <w:jc w:val="both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Contenudecadre">
    <w:name w:val="Contenu de cadre"/>
    <w:basedOn w:val="Corpsdetexte"/>
  </w:style>
  <w:style w:type="paragraph" w:customStyle="1" w:styleId="Corpsdetexte31">
    <w:name w:val="Corps de texte 31"/>
    <w:basedOn w:val="Normal"/>
    <w:rPr>
      <w:color w:val="0000FF"/>
    </w:rPr>
  </w:style>
  <w:style w:type="paragraph" w:customStyle="1" w:styleId="Textebrut1">
    <w:name w:val="Texte brut1"/>
    <w:basedOn w:val="Normal"/>
    <w:pPr>
      <w:suppressAutoHyphens w:val="0"/>
    </w:pPr>
    <w:rPr>
      <w:rFonts w:ascii="Courier New" w:hAnsi="Courier New"/>
      <w:lang w:eastAsia="fr-FR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Explorateurdedocuments1">
    <w:name w:val="Explorateur de documents1"/>
    <w:basedOn w:val="Normal"/>
    <w:rPr>
      <w:rFonts w:ascii="Tahoma" w:hAnsi="Tahoma" w:cs="Tahoma"/>
      <w:sz w:val="16"/>
      <w:szCs w:val="16"/>
    </w:rPr>
  </w:style>
  <w:style w:type="paragraph" w:customStyle="1" w:styleId="BodyText31">
    <w:name w:val="Body Text 31"/>
    <w:basedOn w:val="Normal"/>
    <w:pPr>
      <w:suppressAutoHyphens w:val="0"/>
      <w:jc w:val="center"/>
    </w:pPr>
    <w:rPr>
      <w:lang w:eastAsia="fr-FR"/>
    </w:rPr>
  </w:style>
  <w:style w:type="paragraph" w:styleId="NormalWeb">
    <w:name w:val="Normal (Web)"/>
    <w:basedOn w:val="Normal"/>
    <w:pPr>
      <w:overflowPunct w:val="0"/>
      <w:spacing w:before="28" w:after="28"/>
    </w:pPr>
    <w:rPr>
      <w:rFonts w:ascii="Arial Unicode MS" w:eastAsia="Arial Unicode MS" w:hAnsi="Arial Unicode MS" w:cs="Arial Unicode MS"/>
    </w:rPr>
  </w:style>
  <w:style w:type="paragraph" w:customStyle="1" w:styleId="Citations">
    <w:name w:val="Citations"/>
    <w:basedOn w:val="Normal"/>
    <w:pPr>
      <w:spacing w:after="283"/>
      <w:ind w:left="567" w:right="567"/>
    </w:pPr>
  </w:style>
  <w:style w:type="paragraph" w:customStyle="1" w:styleId="Retraitnormal1">
    <w:name w:val="Retrait normal1"/>
    <w:basedOn w:val="Normal"/>
    <w:pPr>
      <w:ind w:left="360"/>
    </w:pPr>
  </w:style>
  <w:style w:type="paragraph" w:customStyle="1" w:styleId="Sansinterligne1">
    <w:name w:val="Sans interligne1"/>
    <w:pPr>
      <w:suppressAutoHyphens/>
    </w:pPr>
    <w:rPr>
      <w:rFonts w:ascii="Arial" w:eastAsia="Courier New" w:hAnsi="Arial" w:cs="Mangal"/>
      <w:kern w:val="2"/>
      <w:szCs w:val="24"/>
      <w:lang w:eastAsia="zh-CN" w:bidi="hi-IN"/>
    </w:rPr>
  </w:style>
  <w:style w:type="paragraph" w:customStyle="1" w:styleId="Citation1">
    <w:name w:val="Citation1"/>
    <w:basedOn w:val="Normal"/>
    <w:rPr>
      <w:i/>
    </w:rPr>
  </w:style>
  <w:style w:type="paragraph" w:customStyle="1" w:styleId="Citationintense1">
    <w:name w:val="Citation intense1"/>
    <w:basedOn w:val="Normal"/>
    <w:pPr>
      <w:ind w:left="360" w:right="360"/>
    </w:pPr>
    <w:rPr>
      <w:b/>
      <w:i/>
    </w:rPr>
  </w:style>
  <w:style w:type="paragraph" w:customStyle="1" w:styleId="PrformatHTML1">
    <w:name w:val="Préformaté HTML1"/>
    <w:basedOn w:val="Normal"/>
    <w:rPr>
      <w:rFonts w:ascii="Courier New" w:hAnsi="Courier New"/>
    </w:rPr>
  </w:style>
  <w:style w:type="paragraph" w:customStyle="1" w:styleId="Notedefin1">
    <w:name w:val="Note de fin1"/>
    <w:basedOn w:val="Normal"/>
  </w:style>
  <w:style w:type="paragraph" w:customStyle="1" w:styleId="Notedebasdepage1">
    <w:name w:val="Note de bas de page1"/>
    <w:basedOn w:val="Normal"/>
  </w:style>
  <w:style w:type="paragraph" w:customStyle="1" w:styleId="TITREENCADRE">
    <w:name w:val="TITRE ENCADRE"/>
    <w:basedOn w:val="Sansinterligne1"/>
    <w:pPr>
      <w:shd w:val="clear" w:color="auto" w:fill="B8CCE4"/>
    </w:pPr>
    <w:rPr>
      <w:rFonts w:ascii="Comic Sans MS" w:hAnsi="Comic Sans MS"/>
      <w:b/>
      <w:caps/>
      <w:color w:val="000000"/>
      <w:sz w:val="40"/>
    </w:rPr>
  </w:style>
  <w:style w:type="paragraph" w:customStyle="1" w:styleId="ParagrapheI">
    <w:name w:val="Paragraphe I"/>
    <w:basedOn w:val="Titre"/>
    <w:pPr>
      <w:numPr>
        <w:numId w:val="5"/>
      </w:numPr>
      <w:pBdr>
        <w:top w:val="single" w:sz="24" w:space="1" w:color="DBE5F1"/>
        <w:left w:val="single" w:sz="24" w:space="1" w:color="DBE5F1"/>
        <w:bottom w:val="single" w:sz="24" w:space="1" w:color="DBE5F1"/>
        <w:right w:val="single" w:sz="24" w:space="1" w:color="DBE5F1"/>
      </w:pBdr>
      <w:shd w:val="clear" w:color="auto" w:fill="B8CCE4"/>
      <w:spacing w:before="113" w:after="57"/>
      <w:jc w:val="left"/>
    </w:pPr>
    <w:rPr>
      <w:rFonts w:ascii="Times New Roman" w:hAnsi="Times New Roman"/>
    </w:rPr>
  </w:style>
  <w:style w:type="paragraph" w:customStyle="1" w:styleId="LACOSTE2">
    <w:name w:val="LACOSTE2"/>
    <w:basedOn w:val="ParagrapheI"/>
    <w:pPr>
      <w:numPr>
        <w:numId w:val="2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3FC0F0"/>
      <w:ind w:left="0" w:firstLine="0"/>
    </w:pPr>
    <w:rPr>
      <w:rFonts w:ascii="Arial" w:hAnsi="Arial"/>
      <w:color w:val="FFFFFF"/>
      <w:sz w:val="32"/>
    </w:rPr>
  </w:style>
  <w:style w:type="paragraph" w:customStyle="1" w:styleId="western">
    <w:name w:val="western"/>
    <w:basedOn w:val="Normal"/>
    <w:rsid w:val="00F70CE9"/>
    <w:pPr>
      <w:suppressAutoHyphens w:val="0"/>
      <w:spacing w:before="100" w:beforeAutospacing="1" w:after="100" w:afterAutospacing="1"/>
      <w:jc w:val="both"/>
    </w:pPr>
    <w:rPr>
      <w:rFonts w:eastAsia="Times New Roman" w:cs="Times New Roman"/>
      <w:color w:val="000000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pompage solaire</dc:title>
  <dc:subject/>
  <dc:creator>http://www.sujetdebac.fr</dc:creator>
  <cp:keywords/>
  <cp:lastModifiedBy>Philippe</cp:lastModifiedBy>
  <cp:revision>9</cp:revision>
  <cp:lastPrinted>1995-11-21T16:41:00Z</cp:lastPrinted>
  <dcterms:created xsi:type="dcterms:W3CDTF">2021-04-11T09:20:00Z</dcterms:created>
  <dcterms:modified xsi:type="dcterms:W3CDTF">2021-04-11T09:41:00Z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